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5EC180" w14:textId="7E37A070" w:rsidR="007B4BAC" w:rsidRDefault="007B4BAC" w:rsidP="004E2204">
      <w:pPr>
        <w:jc w:val="center"/>
        <w:rPr>
          <w:b/>
          <w:bCs/>
          <w:sz w:val="28"/>
          <w:szCs w:val="28"/>
        </w:rPr>
      </w:pPr>
      <w:r w:rsidRPr="00400458">
        <w:rPr>
          <w:b/>
          <w:bCs/>
          <w:sz w:val="28"/>
          <w:szCs w:val="28"/>
        </w:rPr>
        <w:t>ПОЛОЖЕНИЕ</w:t>
      </w:r>
      <w:r w:rsidR="003965EC" w:rsidRPr="00400458">
        <w:rPr>
          <w:b/>
          <w:bCs/>
          <w:sz w:val="28"/>
          <w:szCs w:val="28"/>
        </w:rPr>
        <w:softHyphen/>
      </w:r>
      <w:r w:rsidR="003965EC" w:rsidRPr="00400458">
        <w:rPr>
          <w:b/>
          <w:bCs/>
          <w:sz w:val="28"/>
          <w:szCs w:val="28"/>
        </w:rPr>
        <w:softHyphen/>
      </w:r>
      <w:r w:rsidR="003965EC" w:rsidRPr="00400458">
        <w:rPr>
          <w:b/>
          <w:bCs/>
          <w:sz w:val="28"/>
          <w:szCs w:val="28"/>
        </w:rPr>
        <w:softHyphen/>
      </w:r>
      <w:r w:rsidR="003965EC" w:rsidRPr="00400458">
        <w:rPr>
          <w:b/>
          <w:bCs/>
          <w:sz w:val="28"/>
          <w:szCs w:val="28"/>
        </w:rPr>
        <w:softHyphen/>
      </w:r>
    </w:p>
    <w:p w14:paraId="3712E06C" w14:textId="77777777" w:rsidR="00400458" w:rsidRPr="00400458" w:rsidRDefault="00400458" w:rsidP="004E2204">
      <w:pPr>
        <w:jc w:val="center"/>
        <w:rPr>
          <w:b/>
          <w:bCs/>
          <w:sz w:val="28"/>
          <w:szCs w:val="28"/>
        </w:rPr>
      </w:pPr>
    </w:p>
    <w:p w14:paraId="54321694" w14:textId="77777777" w:rsidR="00DE5882" w:rsidRDefault="007B4BAC" w:rsidP="008476C9">
      <w:pPr>
        <w:widowControl w:val="0"/>
        <w:shd w:val="clear" w:color="auto" w:fill="FFFFFF"/>
        <w:autoSpaceDE w:val="0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7236C4">
        <w:rPr>
          <w:sz w:val="28"/>
          <w:szCs w:val="28"/>
        </w:rPr>
        <w:t xml:space="preserve">о </w:t>
      </w:r>
      <w:r w:rsidR="004E2204">
        <w:rPr>
          <w:sz w:val="28"/>
          <w:szCs w:val="28"/>
        </w:rPr>
        <w:t>районном</w:t>
      </w:r>
      <w:r w:rsidRPr="007236C4">
        <w:rPr>
          <w:sz w:val="28"/>
          <w:szCs w:val="28"/>
        </w:rPr>
        <w:t xml:space="preserve"> конкурсе</w:t>
      </w:r>
      <w:r w:rsidR="00DE5882">
        <w:rPr>
          <w:sz w:val="28"/>
          <w:szCs w:val="28"/>
        </w:rPr>
        <w:t xml:space="preserve"> учебно-исследовательских и проектных работ</w:t>
      </w:r>
    </w:p>
    <w:p w14:paraId="209905C2" w14:textId="77777777" w:rsidR="007B4BAC" w:rsidRDefault="00414D65" w:rsidP="008476C9">
      <w:pPr>
        <w:widowControl w:val="0"/>
        <w:shd w:val="clear" w:color="auto" w:fill="FFFFFF"/>
        <w:autoSpaceDE w:val="0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7236C4">
        <w:rPr>
          <w:sz w:val="28"/>
          <w:szCs w:val="28"/>
        </w:rPr>
        <w:t xml:space="preserve"> </w:t>
      </w:r>
      <w:r w:rsidR="007B4BAC" w:rsidRPr="007236C4">
        <w:rPr>
          <w:sz w:val="28"/>
          <w:szCs w:val="28"/>
        </w:rPr>
        <w:t>юных исследователей окружающей среды</w:t>
      </w:r>
    </w:p>
    <w:p w14:paraId="297E9CB9" w14:textId="77777777" w:rsidR="006F0A0A" w:rsidRPr="008476C9" w:rsidRDefault="004E2204" w:rsidP="008476C9">
      <w:pPr>
        <w:widowControl w:val="0"/>
        <w:shd w:val="clear" w:color="auto" w:fill="FFFFFF"/>
        <w:autoSpaceDE w:val="0"/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«Экологические чтения</w:t>
      </w:r>
      <w:r w:rsidR="006F0A0A">
        <w:rPr>
          <w:sz w:val="28"/>
          <w:szCs w:val="28"/>
        </w:rPr>
        <w:t>»</w:t>
      </w:r>
    </w:p>
    <w:p w14:paraId="794F365A" w14:textId="77777777" w:rsidR="00CF007D" w:rsidRDefault="00CF007D">
      <w:pPr>
        <w:widowControl w:val="0"/>
        <w:shd w:val="clear" w:color="auto" w:fill="FFFFFF"/>
        <w:autoSpaceDE w:val="0"/>
        <w:spacing w:line="360" w:lineRule="auto"/>
        <w:ind w:right="616" w:firstLine="709"/>
        <w:contextualSpacing/>
        <w:jc w:val="center"/>
        <w:rPr>
          <w:sz w:val="28"/>
          <w:szCs w:val="28"/>
        </w:rPr>
      </w:pPr>
    </w:p>
    <w:p w14:paraId="6EE51008" w14:textId="77777777" w:rsidR="007B4BAC" w:rsidRPr="00400458" w:rsidRDefault="007B4BAC">
      <w:pPr>
        <w:widowControl w:val="0"/>
        <w:shd w:val="clear" w:color="auto" w:fill="FFFFFF"/>
        <w:autoSpaceDE w:val="0"/>
        <w:spacing w:line="360" w:lineRule="auto"/>
        <w:ind w:right="616" w:firstLine="709"/>
        <w:contextualSpacing/>
        <w:jc w:val="center"/>
        <w:rPr>
          <w:b/>
          <w:bCs/>
          <w:sz w:val="28"/>
          <w:szCs w:val="28"/>
        </w:rPr>
      </w:pPr>
      <w:r w:rsidRPr="00400458">
        <w:rPr>
          <w:b/>
          <w:bCs/>
          <w:sz w:val="28"/>
          <w:szCs w:val="28"/>
        </w:rPr>
        <w:t>1. Общие положения</w:t>
      </w:r>
    </w:p>
    <w:p w14:paraId="64A4EE20" w14:textId="77777777" w:rsidR="007B4BAC" w:rsidRPr="008476C9" w:rsidRDefault="007B4BAC" w:rsidP="008476C9">
      <w:pPr>
        <w:numPr>
          <w:ilvl w:val="1"/>
          <w:numId w:val="2"/>
        </w:numPr>
        <w:tabs>
          <w:tab w:val="left" w:pos="0"/>
        </w:tabs>
        <w:spacing w:line="360" w:lineRule="auto"/>
        <w:ind w:left="0" w:right="49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 xml:space="preserve">Настоящее Положение </w:t>
      </w:r>
      <w:r w:rsidR="00BE44C9" w:rsidRPr="008476C9">
        <w:rPr>
          <w:sz w:val="28"/>
          <w:szCs w:val="28"/>
        </w:rPr>
        <w:t xml:space="preserve">определяет порядок организации </w:t>
      </w:r>
      <w:r w:rsidR="009C4D5E" w:rsidRPr="008476C9">
        <w:rPr>
          <w:sz w:val="28"/>
          <w:szCs w:val="28"/>
        </w:rPr>
        <w:t xml:space="preserve">и </w:t>
      </w:r>
      <w:r w:rsidR="00BE44C9" w:rsidRPr="008476C9">
        <w:rPr>
          <w:sz w:val="28"/>
          <w:szCs w:val="28"/>
        </w:rPr>
        <w:t>проведения</w:t>
      </w:r>
      <w:r w:rsidR="004E2204">
        <w:rPr>
          <w:sz w:val="28"/>
          <w:szCs w:val="28"/>
        </w:rPr>
        <w:t xml:space="preserve"> районного</w:t>
      </w:r>
      <w:r w:rsidRPr="008476C9">
        <w:rPr>
          <w:sz w:val="28"/>
          <w:szCs w:val="28"/>
        </w:rPr>
        <w:t xml:space="preserve"> конкурса юных исследователей окружающей среды</w:t>
      </w:r>
      <w:r w:rsidR="00323C44">
        <w:rPr>
          <w:sz w:val="28"/>
          <w:szCs w:val="28"/>
        </w:rPr>
        <w:t xml:space="preserve"> «</w:t>
      </w:r>
      <w:r w:rsidR="004E2204">
        <w:rPr>
          <w:sz w:val="28"/>
          <w:szCs w:val="28"/>
        </w:rPr>
        <w:t>Экологические чтения</w:t>
      </w:r>
      <w:r w:rsidR="00323C44">
        <w:rPr>
          <w:sz w:val="28"/>
          <w:szCs w:val="28"/>
        </w:rPr>
        <w:t>»</w:t>
      </w:r>
      <w:r w:rsidRPr="008476C9">
        <w:rPr>
          <w:bCs/>
          <w:sz w:val="28"/>
          <w:szCs w:val="28"/>
        </w:rPr>
        <w:t xml:space="preserve"> </w:t>
      </w:r>
      <w:r w:rsidR="00350B38" w:rsidRPr="008476C9">
        <w:rPr>
          <w:sz w:val="28"/>
          <w:szCs w:val="28"/>
        </w:rPr>
        <w:t>(далее – Конкурс);</w:t>
      </w:r>
      <w:r w:rsidR="00D01D4A" w:rsidRPr="008476C9">
        <w:rPr>
          <w:sz w:val="28"/>
          <w:szCs w:val="28"/>
        </w:rPr>
        <w:t xml:space="preserve"> </w:t>
      </w:r>
    </w:p>
    <w:p w14:paraId="26503F22" w14:textId="77777777" w:rsidR="006F0A0A" w:rsidRDefault="004E2204">
      <w:pPr>
        <w:tabs>
          <w:tab w:val="left" w:pos="1276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54D54" w:rsidRPr="007236C4">
        <w:rPr>
          <w:sz w:val="28"/>
          <w:szCs w:val="28"/>
        </w:rPr>
        <w:t xml:space="preserve">. </w:t>
      </w:r>
      <w:r w:rsidR="006F0A0A">
        <w:rPr>
          <w:sz w:val="28"/>
          <w:szCs w:val="28"/>
        </w:rPr>
        <w:t>Организаторами</w:t>
      </w:r>
      <w:r w:rsidR="00BC323B" w:rsidRPr="007236C4">
        <w:rPr>
          <w:sz w:val="28"/>
          <w:szCs w:val="28"/>
        </w:rPr>
        <w:t xml:space="preserve"> </w:t>
      </w:r>
      <w:r w:rsidR="006F0A0A">
        <w:rPr>
          <w:sz w:val="28"/>
          <w:szCs w:val="28"/>
        </w:rPr>
        <w:t>Конкурса являю</w:t>
      </w:r>
      <w:r w:rsidR="00BC323B" w:rsidRPr="007236C4">
        <w:rPr>
          <w:sz w:val="28"/>
          <w:szCs w:val="28"/>
        </w:rPr>
        <w:t>тся</w:t>
      </w:r>
      <w:r w:rsidR="006F0A0A">
        <w:rPr>
          <w:sz w:val="28"/>
          <w:szCs w:val="28"/>
        </w:rPr>
        <w:t>:</w:t>
      </w:r>
      <w:r w:rsidR="00BC323B" w:rsidRPr="007236C4">
        <w:rPr>
          <w:sz w:val="28"/>
          <w:szCs w:val="28"/>
        </w:rPr>
        <w:t xml:space="preserve"> </w:t>
      </w:r>
    </w:p>
    <w:p w14:paraId="6F92B857" w14:textId="77777777" w:rsidR="004A4575" w:rsidRDefault="004E2204" w:rsidP="004A4575">
      <w:pPr>
        <w:tabs>
          <w:tab w:val="left" w:pos="1276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комбинат «</w:t>
      </w:r>
      <w:proofErr w:type="spellStart"/>
      <w:r>
        <w:rPr>
          <w:sz w:val="28"/>
          <w:szCs w:val="28"/>
        </w:rPr>
        <w:t>Свеза</w:t>
      </w:r>
      <w:proofErr w:type="spellEnd"/>
      <w:r>
        <w:rPr>
          <w:sz w:val="28"/>
          <w:szCs w:val="28"/>
        </w:rPr>
        <w:t>» в Уральском</w:t>
      </w:r>
      <w:r w:rsidR="004A4575" w:rsidRPr="006F0A0A">
        <w:rPr>
          <w:sz w:val="28"/>
          <w:szCs w:val="28"/>
        </w:rPr>
        <w:t>;</w:t>
      </w:r>
    </w:p>
    <w:p w14:paraId="6AB6DC43" w14:textId="016EF45B" w:rsidR="004E2204" w:rsidRDefault="004E2204" w:rsidP="004A4575">
      <w:pPr>
        <w:tabs>
          <w:tab w:val="left" w:pos="1276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МБОУ СО школа п. Уральский</w:t>
      </w:r>
      <w:r w:rsidR="00DE3EE2">
        <w:rPr>
          <w:sz w:val="28"/>
          <w:szCs w:val="28"/>
        </w:rPr>
        <w:t xml:space="preserve"> </w:t>
      </w:r>
      <w:bookmarkStart w:id="0" w:name="_Hlk184993979"/>
      <w:r w:rsidR="00DE3EE2">
        <w:rPr>
          <w:sz w:val="28"/>
          <w:szCs w:val="28"/>
        </w:rPr>
        <w:t>центр «Точка роста»</w:t>
      </w:r>
      <w:bookmarkEnd w:id="0"/>
    </w:p>
    <w:p w14:paraId="042CDD85" w14:textId="44153FA6" w:rsidR="00073101" w:rsidRPr="00400458" w:rsidRDefault="00400458" w:rsidP="00400458">
      <w:pPr>
        <w:pStyle w:val="af9"/>
        <w:tabs>
          <w:tab w:val="left" w:pos="851"/>
          <w:tab w:val="left" w:pos="993"/>
        </w:tabs>
        <w:spacing w:line="360" w:lineRule="auto"/>
        <w:ind w:left="1245" w:right="6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2.</w:t>
      </w:r>
      <w:r w:rsidR="007B4BAC" w:rsidRPr="00400458">
        <w:rPr>
          <w:b/>
          <w:bCs/>
          <w:sz w:val="28"/>
          <w:szCs w:val="28"/>
        </w:rPr>
        <w:t>Цель и задачи Конкурса</w:t>
      </w:r>
    </w:p>
    <w:p w14:paraId="483AEF5D" w14:textId="77777777" w:rsidR="007B4BAC" w:rsidRPr="008476C9" w:rsidRDefault="007B4BAC">
      <w:pPr>
        <w:tabs>
          <w:tab w:val="left" w:pos="0"/>
          <w:tab w:val="left" w:pos="993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 xml:space="preserve">2.1. </w:t>
      </w:r>
      <w:r w:rsidR="00D85150" w:rsidRPr="008476C9">
        <w:rPr>
          <w:sz w:val="28"/>
          <w:szCs w:val="28"/>
        </w:rPr>
        <w:t xml:space="preserve">Цель Конкурса </w:t>
      </w:r>
      <w:r w:rsidR="00D06BAE" w:rsidRPr="008476C9">
        <w:rPr>
          <w:sz w:val="28"/>
          <w:szCs w:val="28"/>
        </w:rPr>
        <w:t>–</w:t>
      </w:r>
      <w:r w:rsidR="00D85150" w:rsidRPr="008476C9">
        <w:rPr>
          <w:sz w:val="28"/>
          <w:szCs w:val="28"/>
        </w:rPr>
        <w:t xml:space="preserve"> повышение уровня вовлеченности </w:t>
      </w:r>
      <w:r w:rsidR="004E2204">
        <w:rPr>
          <w:sz w:val="28"/>
          <w:szCs w:val="28"/>
        </w:rPr>
        <w:t>учащихся 1-11 классов в</w:t>
      </w:r>
      <w:r w:rsidR="00147E42" w:rsidRPr="008476C9">
        <w:rPr>
          <w:sz w:val="28"/>
          <w:szCs w:val="28"/>
        </w:rPr>
        <w:t xml:space="preserve"> исследовательскую</w:t>
      </w:r>
      <w:r w:rsidR="00073101">
        <w:rPr>
          <w:sz w:val="28"/>
          <w:szCs w:val="28"/>
        </w:rPr>
        <w:t xml:space="preserve"> и проектную</w:t>
      </w:r>
      <w:r w:rsidR="00147E42" w:rsidRPr="008476C9">
        <w:rPr>
          <w:sz w:val="28"/>
          <w:szCs w:val="28"/>
        </w:rPr>
        <w:t xml:space="preserve"> деятельность, направленную</w:t>
      </w:r>
      <w:r w:rsidR="00073101">
        <w:rPr>
          <w:sz w:val="28"/>
          <w:szCs w:val="28"/>
        </w:rPr>
        <w:t xml:space="preserve"> </w:t>
      </w:r>
      <w:r w:rsidR="00D85150" w:rsidRPr="008476C9">
        <w:rPr>
          <w:sz w:val="28"/>
          <w:szCs w:val="28"/>
        </w:rPr>
        <w:t>на</w:t>
      </w:r>
      <w:r w:rsidR="00D9410C">
        <w:rPr>
          <w:sz w:val="28"/>
          <w:szCs w:val="28"/>
        </w:rPr>
        <w:t xml:space="preserve"> </w:t>
      </w:r>
      <w:r w:rsidR="00147E42" w:rsidRPr="008476C9">
        <w:rPr>
          <w:sz w:val="28"/>
          <w:szCs w:val="28"/>
        </w:rPr>
        <w:t xml:space="preserve">формирование </w:t>
      </w:r>
      <w:r w:rsidR="00D85150" w:rsidRPr="008476C9">
        <w:rPr>
          <w:sz w:val="28"/>
          <w:szCs w:val="28"/>
        </w:rPr>
        <w:t>экологически ответственного мировоззрения</w:t>
      </w:r>
      <w:r w:rsidR="004E2204">
        <w:rPr>
          <w:sz w:val="28"/>
          <w:szCs w:val="28"/>
        </w:rPr>
        <w:t>.</w:t>
      </w:r>
    </w:p>
    <w:p w14:paraId="17FD9788" w14:textId="77777777" w:rsidR="007B4BAC" w:rsidRDefault="009475A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auto"/>
        <w:ind w:right="616" w:firstLine="709"/>
        <w:contextualSpacing/>
        <w:jc w:val="both"/>
        <w:rPr>
          <w:bCs/>
          <w:sz w:val="28"/>
          <w:szCs w:val="28"/>
        </w:rPr>
      </w:pPr>
      <w:r w:rsidRPr="007236C4">
        <w:rPr>
          <w:bCs/>
          <w:sz w:val="28"/>
          <w:szCs w:val="28"/>
        </w:rPr>
        <w:t>2.2</w:t>
      </w:r>
      <w:r w:rsidR="007B4BAC" w:rsidRPr="007236C4">
        <w:rPr>
          <w:bCs/>
          <w:sz w:val="28"/>
          <w:szCs w:val="28"/>
        </w:rPr>
        <w:t>. Задачи</w:t>
      </w:r>
      <w:r w:rsidR="007B4BAC" w:rsidRPr="008476C9">
        <w:rPr>
          <w:bCs/>
          <w:sz w:val="28"/>
          <w:szCs w:val="28"/>
        </w:rPr>
        <w:t>:</w:t>
      </w:r>
    </w:p>
    <w:p w14:paraId="76AB0097" w14:textId="77777777" w:rsidR="004E2204" w:rsidRPr="004E2204" w:rsidRDefault="004E2204" w:rsidP="004E2204">
      <w:pPr>
        <w:pStyle w:val="af9"/>
        <w:widowControl/>
        <w:numPr>
          <w:ilvl w:val="0"/>
          <w:numId w:val="14"/>
        </w:numPr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4E2204">
        <w:rPr>
          <w:sz w:val="28"/>
          <w:szCs w:val="28"/>
        </w:rPr>
        <w:t>Привлечение внимания учащихся к проблемам экологии и популяризация экологической культуры и ответственного природопользования;</w:t>
      </w:r>
    </w:p>
    <w:p w14:paraId="194285F0" w14:textId="77777777" w:rsidR="004E2204" w:rsidRPr="004E2204" w:rsidRDefault="004E2204" w:rsidP="004E2204">
      <w:pPr>
        <w:pStyle w:val="af9"/>
        <w:widowControl/>
        <w:numPr>
          <w:ilvl w:val="0"/>
          <w:numId w:val="14"/>
        </w:numPr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4E2204">
        <w:rPr>
          <w:sz w:val="28"/>
          <w:szCs w:val="28"/>
        </w:rPr>
        <w:t>Формирование и развитие у учащихся исследовательских компетенций и навыков проектной работы;</w:t>
      </w:r>
    </w:p>
    <w:p w14:paraId="2818FD04" w14:textId="77777777" w:rsidR="004E2204" w:rsidRPr="004E2204" w:rsidRDefault="004E2204" w:rsidP="004E2204">
      <w:pPr>
        <w:pStyle w:val="af9"/>
        <w:widowControl/>
        <w:numPr>
          <w:ilvl w:val="0"/>
          <w:numId w:val="14"/>
        </w:numPr>
        <w:autoSpaceDE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учащихся в учебно</w:t>
      </w:r>
      <w:r w:rsidRPr="004E2204">
        <w:rPr>
          <w:sz w:val="28"/>
          <w:szCs w:val="28"/>
        </w:rPr>
        <w:t>-практическую деятельность.</w:t>
      </w:r>
    </w:p>
    <w:p w14:paraId="61AF381A" w14:textId="77777777" w:rsidR="00C45056" w:rsidRPr="00400458" w:rsidRDefault="00C45056" w:rsidP="000D7D45">
      <w:pPr>
        <w:pStyle w:val="af9"/>
        <w:tabs>
          <w:tab w:val="left" w:pos="0"/>
        </w:tabs>
        <w:spacing w:line="360" w:lineRule="auto"/>
        <w:ind w:left="1245" w:right="616"/>
        <w:rPr>
          <w:rFonts w:eastAsia="Calibri"/>
          <w:b/>
          <w:bCs/>
          <w:sz w:val="28"/>
          <w:szCs w:val="28"/>
        </w:rPr>
      </w:pPr>
      <w:r w:rsidRPr="00400458">
        <w:rPr>
          <w:rFonts w:eastAsia="Calibri"/>
          <w:b/>
          <w:bCs/>
          <w:sz w:val="28"/>
          <w:szCs w:val="28"/>
        </w:rPr>
        <w:t xml:space="preserve">                                     3. </w:t>
      </w:r>
      <w:r w:rsidR="006373E9" w:rsidRPr="00400458">
        <w:rPr>
          <w:rFonts w:eastAsia="Calibri"/>
          <w:b/>
          <w:bCs/>
          <w:sz w:val="28"/>
          <w:szCs w:val="28"/>
        </w:rPr>
        <w:t>Руководство Конкурса</w:t>
      </w:r>
    </w:p>
    <w:p w14:paraId="1A081963" w14:textId="70A38E4B" w:rsidR="006C4B12" w:rsidRPr="007236C4" w:rsidRDefault="00656453">
      <w:pPr>
        <w:spacing w:line="360" w:lineRule="auto"/>
        <w:ind w:right="49" w:firstLine="709"/>
        <w:contextualSpacing/>
        <w:jc w:val="both"/>
        <w:rPr>
          <w:rFonts w:eastAsia="Calibri"/>
          <w:sz w:val="28"/>
          <w:szCs w:val="28"/>
        </w:rPr>
      </w:pPr>
      <w:r w:rsidRPr="007236C4">
        <w:rPr>
          <w:rFonts w:eastAsia="Calibri"/>
          <w:sz w:val="28"/>
          <w:szCs w:val="28"/>
        </w:rPr>
        <w:t>3</w:t>
      </w:r>
      <w:r w:rsidR="006C4B12" w:rsidRPr="007236C4">
        <w:rPr>
          <w:rFonts w:eastAsia="Calibri"/>
          <w:sz w:val="28"/>
          <w:szCs w:val="28"/>
        </w:rPr>
        <w:t xml:space="preserve">.1. Общее руководство подготовкой и проведением Конкурса осуществляется Организационным комитетом (далее – Оргкомитет), </w:t>
      </w:r>
      <w:r w:rsidR="00186182">
        <w:rPr>
          <w:rFonts w:eastAsia="Calibri"/>
          <w:sz w:val="28"/>
          <w:szCs w:val="28"/>
        </w:rPr>
        <w:t>Оргкомитет</w:t>
      </w:r>
      <w:r w:rsidR="006C4B12" w:rsidRPr="007236C4">
        <w:rPr>
          <w:rFonts w:eastAsia="Calibri"/>
          <w:sz w:val="28"/>
          <w:szCs w:val="28"/>
        </w:rPr>
        <w:t xml:space="preserve"> создается из числа </w:t>
      </w:r>
      <w:r w:rsidR="004E2204">
        <w:rPr>
          <w:rFonts w:eastAsia="Calibri"/>
          <w:sz w:val="28"/>
          <w:szCs w:val="28"/>
        </w:rPr>
        <w:t>представителей ООО комбината «</w:t>
      </w:r>
      <w:proofErr w:type="spellStart"/>
      <w:r w:rsidR="004E2204">
        <w:rPr>
          <w:rFonts w:eastAsia="Calibri"/>
          <w:sz w:val="28"/>
          <w:szCs w:val="28"/>
        </w:rPr>
        <w:t>Свеза</w:t>
      </w:r>
      <w:proofErr w:type="spellEnd"/>
      <w:r w:rsidR="004E2204">
        <w:rPr>
          <w:rFonts w:eastAsia="Calibri"/>
          <w:sz w:val="28"/>
          <w:szCs w:val="28"/>
        </w:rPr>
        <w:t>» в Уральском</w:t>
      </w:r>
      <w:r w:rsidR="005F7E5D">
        <w:rPr>
          <w:rFonts w:eastAsia="Calibri"/>
          <w:sz w:val="28"/>
          <w:szCs w:val="28"/>
        </w:rPr>
        <w:t xml:space="preserve">, </w:t>
      </w:r>
      <w:r w:rsidR="004E2204">
        <w:rPr>
          <w:rFonts w:eastAsia="Calibri"/>
          <w:sz w:val="28"/>
          <w:szCs w:val="28"/>
        </w:rPr>
        <w:t>в том числе и экологов</w:t>
      </w:r>
      <w:r w:rsidR="005F7E5D">
        <w:rPr>
          <w:rFonts w:eastAsia="Calibri"/>
          <w:sz w:val="28"/>
          <w:szCs w:val="28"/>
        </w:rPr>
        <w:t xml:space="preserve">, </w:t>
      </w:r>
      <w:r w:rsidR="004E2204">
        <w:rPr>
          <w:rFonts w:eastAsia="Calibri"/>
          <w:sz w:val="28"/>
          <w:szCs w:val="28"/>
        </w:rPr>
        <w:t>представителей Нытвен</w:t>
      </w:r>
      <w:r w:rsidR="00543BBF">
        <w:rPr>
          <w:rFonts w:eastAsia="Calibri"/>
          <w:sz w:val="28"/>
          <w:szCs w:val="28"/>
        </w:rPr>
        <w:t>ского участкового лесничества и учителей общеобразовательных школ Нытвенского района</w:t>
      </w:r>
      <w:r w:rsidR="00186182" w:rsidRPr="007236C4">
        <w:rPr>
          <w:rFonts w:eastAsia="Calibri"/>
          <w:sz w:val="28"/>
          <w:szCs w:val="28"/>
        </w:rPr>
        <w:t xml:space="preserve"> </w:t>
      </w:r>
      <w:r w:rsidR="00D45B82" w:rsidRPr="0084690C">
        <w:rPr>
          <w:rFonts w:eastAsia="Calibri"/>
          <w:sz w:val="28"/>
          <w:szCs w:val="28"/>
        </w:rPr>
        <w:t xml:space="preserve">(Приложение </w:t>
      </w:r>
      <w:r w:rsidR="00BD14BB">
        <w:rPr>
          <w:rFonts w:eastAsia="Calibri"/>
          <w:sz w:val="28"/>
          <w:szCs w:val="28"/>
        </w:rPr>
        <w:t>4</w:t>
      </w:r>
      <w:r w:rsidR="00D45B82" w:rsidRPr="0084690C">
        <w:rPr>
          <w:rFonts w:eastAsia="Calibri"/>
          <w:sz w:val="28"/>
          <w:szCs w:val="28"/>
        </w:rPr>
        <w:t>)</w:t>
      </w:r>
      <w:r w:rsidR="009D3888" w:rsidRPr="0084690C">
        <w:rPr>
          <w:rFonts w:eastAsia="Calibri"/>
          <w:sz w:val="28"/>
          <w:szCs w:val="28"/>
        </w:rPr>
        <w:t>.</w:t>
      </w:r>
    </w:p>
    <w:p w14:paraId="43C29992" w14:textId="77777777" w:rsidR="006C4B12" w:rsidRPr="007236C4" w:rsidRDefault="006C4B12">
      <w:pPr>
        <w:spacing w:line="360" w:lineRule="auto"/>
        <w:ind w:right="566" w:firstLine="709"/>
        <w:contextualSpacing/>
        <w:jc w:val="both"/>
        <w:rPr>
          <w:rFonts w:eastAsia="Calibri"/>
          <w:sz w:val="28"/>
          <w:szCs w:val="28"/>
        </w:rPr>
      </w:pPr>
      <w:r w:rsidRPr="007236C4">
        <w:rPr>
          <w:rFonts w:eastAsia="Calibri"/>
          <w:sz w:val="28"/>
          <w:szCs w:val="28"/>
        </w:rPr>
        <w:lastRenderedPageBreak/>
        <w:t>Оргкомитет Конкурса:</w:t>
      </w:r>
    </w:p>
    <w:p w14:paraId="1B8A4F22" w14:textId="77777777" w:rsidR="006C4B12" w:rsidRPr="007236C4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4B12" w:rsidRPr="007236C4">
        <w:rPr>
          <w:sz w:val="28"/>
          <w:szCs w:val="28"/>
        </w:rPr>
        <w:t xml:space="preserve">утверждает состав жюри Конкурса;  </w:t>
      </w:r>
    </w:p>
    <w:p w14:paraId="240A7DB5" w14:textId="77777777" w:rsidR="006C4B12" w:rsidRPr="007236C4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4B12" w:rsidRPr="007236C4">
        <w:rPr>
          <w:sz w:val="28"/>
          <w:szCs w:val="28"/>
        </w:rPr>
        <w:t xml:space="preserve">оставляет за собой право </w:t>
      </w:r>
      <w:r w:rsidR="00186182">
        <w:rPr>
          <w:sz w:val="28"/>
          <w:szCs w:val="28"/>
        </w:rPr>
        <w:t>отклонить</w:t>
      </w:r>
      <w:r w:rsidR="006C4B12" w:rsidRPr="007236C4">
        <w:rPr>
          <w:sz w:val="28"/>
          <w:szCs w:val="28"/>
        </w:rPr>
        <w:t xml:space="preserve"> конкурсные материалы к участию </w:t>
      </w:r>
      <w:r w:rsidR="00F02EC7" w:rsidRPr="007236C4">
        <w:rPr>
          <w:sz w:val="28"/>
          <w:szCs w:val="28"/>
        </w:rPr>
        <w:br/>
      </w:r>
      <w:r w:rsidR="006C4B12" w:rsidRPr="007236C4">
        <w:rPr>
          <w:sz w:val="28"/>
          <w:szCs w:val="28"/>
        </w:rPr>
        <w:t>в Конкурсе, если жюри признает их не отвечающим</w:t>
      </w:r>
      <w:r w:rsidR="00380262">
        <w:rPr>
          <w:sz w:val="28"/>
          <w:szCs w:val="28"/>
        </w:rPr>
        <w:t>и</w:t>
      </w:r>
      <w:r w:rsidR="006C4B12" w:rsidRPr="007236C4">
        <w:rPr>
          <w:sz w:val="28"/>
          <w:szCs w:val="28"/>
        </w:rPr>
        <w:t xml:space="preserve"> требованиям </w:t>
      </w:r>
      <w:r w:rsidR="00666596">
        <w:rPr>
          <w:sz w:val="28"/>
          <w:szCs w:val="28"/>
        </w:rPr>
        <w:t>настоящего</w:t>
      </w:r>
      <w:r w:rsidR="006C4B12" w:rsidRPr="007236C4">
        <w:rPr>
          <w:sz w:val="28"/>
          <w:szCs w:val="28"/>
        </w:rPr>
        <w:t xml:space="preserve"> Положения;</w:t>
      </w:r>
    </w:p>
    <w:p w14:paraId="41853EA1" w14:textId="77777777" w:rsidR="006C4B12" w:rsidRPr="007236C4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4B12" w:rsidRPr="007236C4">
        <w:rPr>
          <w:sz w:val="28"/>
          <w:szCs w:val="28"/>
        </w:rPr>
        <w:t xml:space="preserve">утверждает </w:t>
      </w:r>
      <w:r w:rsidR="000C2839" w:rsidRPr="007236C4">
        <w:rPr>
          <w:sz w:val="28"/>
          <w:szCs w:val="28"/>
        </w:rPr>
        <w:t xml:space="preserve">программу, </w:t>
      </w:r>
      <w:r w:rsidR="006C4B12" w:rsidRPr="007236C4">
        <w:rPr>
          <w:sz w:val="28"/>
          <w:szCs w:val="28"/>
        </w:rPr>
        <w:t xml:space="preserve">сроки и место проведения </w:t>
      </w:r>
      <w:r w:rsidR="000C2839" w:rsidRPr="007236C4">
        <w:rPr>
          <w:sz w:val="28"/>
          <w:szCs w:val="28"/>
        </w:rPr>
        <w:t>Конкурса</w:t>
      </w:r>
      <w:r w:rsidR="006C4B12" w:rsidRPr="007236C4">
        <w:rPr>
          <w:sz w:val="28"/>
          <w:szCs w:val="28"/>
        </w:rPr>
        <w:t>;</w:t>
      </w:r>
    </w:p>
    <w:p w14:paraId="2FC070F8" w14:textId="77777777" w:rsidR="006C4B12" w:rsidRPr="007236C4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6596">
        <w:rPr>
          <w:sz w:val="28"/>
          <w:szCs w:val="28"/>
        </w:rPr>
        <w:t xml:space="preserve">подводит </w:t>
      </w:r>
      <w:r w:rsidR="006C4B12" w:rsidRPr="007236C4">
        <w:rPr>
          <w:sz w:val="28"/>
          <w:szCs w:val="28"/>
        </w:rPr>
        <w:t xml:space="preserve">итоги Конкурса и организует награждение победителей и призеров. </w:t>
      </w:r>
    </w:p>
    <w:p w14:paraId="04BAA2B4" w14:textId="77777777" w:rsidR="006C4B12" w:rsidRPr="007236C4" w:rsidRDefault="00656453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3</w:t>
      </w:r>
      <w:r w:rsidR="00CA7A32" w:rsidRPr="00B1192B">
        <w:rPr>
          <w:sz w:val="28"/>
          <w:szCs w:val="28"/>
        </w:rPr>
        <w:t>.2</w:t>
      </w:r>
      <w:r w:rsidR="006C4B12" w:rsidRPr="00A13F69">
        <w:rPr>
          <w:sz w:val="28"/>
          <w:szCs w:val="28"/>
        </w:rPr>
        <w:t>.  Жюри Конкурса:</w:t>
      </w:r>
    </w:p>
    <w:p w14:paraId="0700873F" w14:textId="77777777" w:rsidR="006C4B12" w:rsidRPr="008476C9" w:rsidRDefault="00543BBF">
      <w:pPr>
        <w:tabs>
          <w:tab w:val="left" w:pos="993"/>
        </w:tabs>
        <w:suppressAutoHyphens w:val="0"/>
        <w:spacing w:line="360" w:lineRule="auto"/>
        <w:ind w:right="49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6C4B12" w:rsidRPr="007236C4">
        <w:rPr>
          <w:rFonts w:eastAsia="Calibri"/>
          <w:sz w:val="28"/>
          <w:szCs w:val="28"/>
        </w:rPr>
        <w:t>осуществляет экспертную оценку конкурсных работ, определяет победителей и призеров Конкурса;</w:t>
      </w:r>
    </w:p>
    <w:p w14:paraId="3A5123AD" w14:textId="77777777" w:rsidR="00456E98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4B12" w:rsidRPr="007236C4">
        <w:rPr>
          <w:sz w:val="28"/>
          <w:szCs w:val="28"/>
        </w:rPr>
        <w:t>принимает решение об у</w:t>
      </w:r>
      <w:r w:rsidR="00CF007D">
        <w:rPr>
          <w:sz w:val="28"/>
          <w:szCs w:val="28"/>
        </w:rPr>
        <w:t>чреждении специальных номинаций</w:t>
      </w:r>
      <w:r w:rsidR="006C4B12" w:rsidRPr="007236C4">
        <w:rPr>
          <w:sz w:val="28"/>
          <w:szCs w:val="28"/>
        </w:rPr>
        <w:t xml:space="preserve"> </w:t>
      </w:r>
      <w:r w:rsidR="00CF007D">
        <w:rPr>
          <w:sz w:val="28"/>
          <w:szCs w:val="28"/>
        </w:rPr>
        <w:t>и</w:t>
      </w:r>
      <w:r w:rsidR="006C4B12" w:rsidRPr="007236C4">
        <w:rPr>
          <w:sz w:val="28"/>
          <w:szCs w:val="28"/>
        </w:rPr>
        <w:t xml:space="preserve"> пр</w:t>
      </w:r>
      <w:r w:rsidR="00456E98">
        <w:rPr>
          <w:sz w:val="28"/>
          <w:szCs w:val="28"/>
        </w:rPr>
        <w:t>исуждении дополнительных призов.</w:t>
      </w:r>
    </w:p>
    <w:p w14:paraId="55D268A1" w14:textId="77777777" w:rsidR="006C4B12" w:rsidRDefault="00656453">
      <w:pPr>
        <w:widowControl w:val="0"/>
        <w:tabs>
          <w:tab w:val="left" w:pos="993"/>
          <w:tab w:val="left" w:pos="9639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3</w:t>
      </w:r>
      <w:r w:rsidR="00D4006F" w:rsidRPr="007236C4">
        <w:rPr>
          <w:sz w:val="28"/>
          <w:szCs w:val="28"/>
        </w:rPr>
        <w:t xml:space="preserve">.3. </w:t>
      </w:r>
      <w:r w:rsidR="006C4B12" w:rsidRPr="007236C4">
        <w:rPr>
          <w:sz w:val="28"/>
          <w:szCs w:val="28"/>
        </w:rPr>
        <w:t xml:space="preserve">Решения жюри каждой из номинаций Конкурса </w:t>
      </w:r>
      <w:r w:rsidR="004979E8" w:rsidRPr="004979E8">
        <w:rPr>
          <w:sz w:val="28"/>
          <w:szCs w:val="28"/>
        </w:rPr>
        <w:t>оформляется протоколом</w:t>
      </w:r>
      <w:r w:rsidR="006C4B12" w:rsidRPr="007236C4">
        <w:rPr>
          <w:sz w:val="28"/>
          <w:szCs w:val="28"/>
        </w:rPr>
        <w:t xml:space="preserve"> </w:t>
      </w:r>
      <w:r w:rsidR="004979E8">
        <w:rPr>
          <w:sz w:val="28"/>
          <w:szCs w:val="28"/>
        </w:rPr>
        <w:t>и</w:t>
      </w:r>
      <w:r w:rsidR="006C4B12" w:rsidRPr="007236C4">
        <w:rPr>
          <w:sz w:val="28"/>
          <w:szCs w:val="28"/>
        </w:rPr>
        <w:t xml:space="preserve"> подписывается </w:t>
      </w:r>
      <w:r w:rsidR="004979E8">
        <w:rPr>
          <w:sz w:val="28"/>
          <w:szCs w:val="28"/>
        </w:rPr>
        <w:t>п</w:t>
      </w:r>
      <w:r w:rsidR="006C4B12" w:rsidRPr="007236C4">
        <w:rPr>
          <w:sz w:val="28"/>
          <w:szCs w:val="28"/>
        </w:rPr>
        <w:t xml:space="preserve">редседателем и </w:t>
      </w:r>
      <w:r w:rsidR="00456E98">
        <w:rPr>
          <w:sz w:val="28"/>
          <w:szCs w:val="28"/>
        </w:rPr>
        <w:t>членами</w:t>
      </w:r>
      <w:r w:rsidR="006C4B12" w:rsidRPr="007236C4">
        <w:rPr>
          <w:sz w:val="28"/>
          <w:szCs w:val="28"/>
        </w:rPr>
        <w:t xml:space="preserve"> жюри. </w:t>
      </w:r>
    </w:p>
    <w:p w14:paraId="0404DEF4" w14:textId="77777777" w:rsidR="006C4B12" w:rsidRPr="007236C4" w:rsidRDefault="00656453" w:rsidP="008476C9">
      <w:pPr>
        <w:widowControl w:val="0"/>
        <w:tabs>
          <w:tab w:val="left" w:pos="709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3</w:t>
      </w:r>
      <w:r w:rsidR="004E2204">
        <w:rPr>
          <w:sz w:val="28"/>
          <w:szCs w:val="28"/>
        </w:rPr>
        <w:t>.4</w:t>
      </w:r>
      <w:r w:rsidR="006C4B12" w:rsidRPr="007236C4">
        <w:rPr>
          <w:sz w:val="28"/>
          <w:szCs w:val="28"/>
        </w:rPr>
        <w:t>. Решение жюри обжалованию не подлежит.</w:t>
      </w:r>
    </w:p>
    <w:p w14:paraId="49E9F0C9" w14:textId="20846128" w:rsidR="005C0AF6" w:rsidRDefault="004E2204" w:rsidP="005C0AF6">
      <w:pPr>
        <w:tabs>
          <w:tab w:val="left" w:pos="993"/>
        </w:tabs>
        <w:suppressAutoHyphens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ar-SA"/>
        </w:rPr>
        <w:t>3.5</w:t>
      </w:r>
      <w:r w:rsidR="008E3898">
        <w:rPr>
          <w:rFonts w:eastAsia="Calibri"/>
          <w:color w:val="000000"/>
          <w:sz w:val="28"/>
          <w:szCs w:val="28"/>
          <w:lang w:eastAsia="ar-SA"/>
        </w:rPr>
        <w:t xml:space="preserve">. </w:t>
      </w:r>
      <w:r w:rsidR="008E3898">
        <w:rPr>
          <w:sz w:val="28"/>
          <w:szCs w:val="28"/>
        </w:rPr>
        <w:t xml:space="preserve">В случае </w:t>
      </w:r>
      <w:r w:rsidR="00593AAC">
        <w:rPr>
          <w:sz w:val="28"/>
          <w:szCs w:val="28"/>
        </w:rPr>
        <w:t xml:space="preserve">возникновения </w:t>
      </w:r>
      <w:r w:rsidR="008E3898">
        <w:rPr>
          <w:sz w:val="28"/>
          <w:szCs w:val="28"/>
        </w:rPr>
        <w:t>обстоятельств непреодолимой силы</w:t>
      </w:r>
      <w:r w:rsidR="005C0AF6">
        <w:rPr>
          <w:sz w:val="28"/>
          <w:szCs w:val="28"/>
        </w:rPr>
        <w:t xml:space="preserve"> организаторы Конкурса определяют иные условия и формы проведения Конкурса.</w:t>
      </w:r>
      <w:r w:rsidR="008E3898">
        <w:rPr>
          <w:sz w:val="28"/>
          <w:szCs w:val="28"/>
        </w:rPr>
        <w:t xml:space="preserve"> </w:t>
      </w:r>
    </w:p>
    <w:p w14:paraId="11900EB4" w14:textId="7EA13335" w:rsidR="0066126C" w:rsidRDefault="0066126C" w:rsidP="005C0AF6">
      <w:pPr>
        <w:tabs>
          <w:tab w:val="left" w:pos="993"/>
        </w:tabs>
        <w:suppressAutoHyphens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66126C">
        <w:t xml:space="preserve"> </w:t>
      </w:r>
      <w:r w:rsidRPr="0066126C">
        <w:rPr>
          <w:sz w:val="28"/>
          <w:szCs w:val="28"/>
        </w:rPr>
        <w:t>Жюри будет определено за две недели до экологических чтений.</w:t>
      </w:r>
    </w:p>
    <w:p w14:paraId="293254B3" w14:textId="77777777" w:rsidR="005C0AF6" w:rsidRPr="00400458" w:rsidRDefault="005C0AF6" w:rsidP="00220D84">
      <w:pPr>
        <w:tabs>
          <w:tab w:val="left" w:pos="993"/>
        </w:tabs>
        <w:spacing w:line="360" w:lineRule="auto"/>
        <w:ind w:right="49"/>
        <w:jc w:val="both"/>
        <w:rPr>
          <w:b/>
          <w:sz w:val="28"/>
          <w:szCs w:val="28"/>
        </w:rPr>
      </w:pPr>
      <w:r w:rsidRPr="00400458">
        <w:rPr>
          <w:b/>
          <w:sz w:val="28"/>
          <w:szCs w:val="28"/>
        </w:rPr>
        <w:t xml:space="preserve">                                                      4. </w:t>
      </w:r>
      <w:r w:rsidR="007B4BAC" w:rsidRPr="00400458">
        <w:rPr>
          <w:b/>
          <w:sz w:val="28"/>
          <w:szCs w:val="28"/>
        </w:rPr>
        <w:t>Участники Конкурса</w:t>
      </w:r>
    </w:p>
    <w:p w14:paraId="0AE8203C" w14:textId="77777777" w:rsidR="00D06BAE" w:rsidRPr="007236C4" w:rsidRDefault="00656453">
      <w:pPr>
        <w:suppressAutoHyphens w:val="0"/>
        <w:spacing w:line="360" w:lineRule="auto"/>
        <w:ind w:right="4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76C9">
        <w:rPr>
          <w:sz w:val="28"/>
          <w:szCs w:val="28"/>
        </w:rPr>
        <w:t>4</w:t>
      </w:r>
      <w:r w:rsidR="001970F1" w:rsidRPr="008476C9">
        <w:rPr>
          <w:sz w:val="28"/>
          <w:szCs w:val="28"/>
        </w:rPr>
        <w:t xml:space="preserve">.1. </w:t>
      </w:r>
      <w:r w:rsidR="00147E42" w:rsidRPr="007236C4">
        <w:rPr>
          <w:sz w:val="28"/>
          <w:szCs w:val="28"/>
        </w:rPr>
        <w:t xml:space="preserve">К участию в Конкурсе приглашаются обучающиеся образовательных организаций </w:t>
      </w:r>
      <w:r w:rsidR="004E2204">
        <w:rPr>
          <w:sz w:val="28"/>
          <w:szCs w:val="28"/>
        </w:rPr>
        <w:t>Нытвенского городского округа</w:t>
      </w:r>
      <w:r w:rsidR="00CD13B7">
        <w:rPr>
          <w:sz w:val="28"/>
          <w:szCs w:val="28"/>
        </w:rPr>
        <w:t xml:space="preserve"> </w:t>
      </w:r>
      <w:r w:rsidR="004979E8">
        <w:rPr>
          <w:sz w:val="28"/>
          <w:szCs w:val="28"/>
        </w:rPr>
        <w:t xml:space="preserve">в возрасте от </w:t>
      </w:r>
      <w:r w:rsidR="004E2204">
        <w:rPr>
          <w:sz w:val="28"/>
          <w:szCs w:val="28"/>
        </w:rPr>
        <w:t>7</w:t>
      </w:r>
      <w:r w:rsidR="004979E8">
        <w:rPr>
          <w:sz w:val="28"/>
          <w:szCs w:val="28"/>
        </w:rPr>
        <w:t xml:space="preserve"> до </w:t>
      </w:r>
      <w:r w:rsidR="003362A9" w:rsidRPr="007236C4">
        <w:rPr>
          <w:sz w:val="28"/>
          <w:szCs w:val="28"/>
        </w:rPr>
        <w:t>18</w:t>
      </w:r>
      <w:r w:rsidR="00147E42" w:rsidRPr="007236C4">
        <w:rPr>
          <w:sz w:val="28"/>
          <w:szCs w:val="28"/>
        </w:rPr>
        <w:t xml:space="preserve"> лет</w:t>
      </w:r>
      <w:r w:rsidR="007B4BAC" w:rsidRPr="008476C9">
        <w:rPr>
          <w:sz w:val="28"/>
          <w:szCs w:val="28"/>
        </w:rPr>
        <w:t xml:space="preserve">, </w:t>
      </w:r>
      <w:r w:rsidR="00F90204" w:rsidRPr="00F90204">
        <w:rPr>
          <w:sz w:val="28"/>
          <w:szCs w:val="28"/>
        </w:rPr>
        <w:t xml:space="preserve">выполнившие исследовательскую или проектную работу в </w:t>
      </w:r>
      <w:r w:rsidR="00F90204" w:rsidRPr="00400458">
        <w:rPr>
          <w:b/>
          <w:bCs/>
          <w:sz w:val="28"/>
          <w:szCs w:val="28"/>
          <w:u w:val="single"/>
        </w:rPr>
        <w:t xml:space="preserve">области </w:t>
      </w:r>
      <w:r w:rsidR="004E2204" w:rsidRPr="00400458">
        <w:rPr>
          <w:b/>
          <w:bCs/>
          <w:sz w:val="28"/>
          <w:szCs w:val="28"/>
          <w:u w:val="single"/>
        </w:rPr>
        <w:t>экологии</w:t>
      </w:r>
    </w:p>
    <w:p w14:paraId="06296309" w14:textId="77777777" w:rsidR="001072F4" w:rsidRPr="008476C9" w:rsidRDefault="00656453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4</w:t>
      </w:r>
      <w:r w:rsidR="001072F4" w:rsidRPr="008476C9">
        <w:rPr>
          <w:sz w:val="28"/>
          <w:szCs w:val="28"/>
        </w:rPr>
        <w:t>.2.</w:t>
      </w:r>
      <w:r w:rsidR="001072F4" w:rsidRPr="008476C9">
        <w:rPr>
          <w:sz w:val="28"/>
          <w:szCs w:val="28"/>
        </w:rPr>
        <w:tab/>
        <w:t xml:space="preserve">Допускается </w:t>
      </w:r>
      <w:r w:rsidR="002A3163">
        <w:rPr>
          <w:sz w:val="28"/>
          <w:szCs w:val="28"/>
        </w:rPr>
        <w:t xml:space="preserve">индивидуальное и </w:t>
      </w:r>
      <w:r w:rsidR="009B5062">
        <w:rPr>
          <w:sz w:val="28"/>
          <w:szCs w:val="28"/>
        </w:rPr>
        <w:t>коллективное</w:t>
      </w:r>
      <w:r w:rsidR="001072F4" w:rsidRPr="008476C9">
        <w:rPr>
          <w:sz w:val="28"/>
          <w:szCs w:val="28"/>
        </w:rPr>
        <w:t xml:space="preserve"> участие в соответствии с выбранной номинацией Конкурса</w:t>
      </w:r>
      <w:r w:rsidR="009B5062">
        <w:rPr>
          <w:sz w:val="28"/>
          <w:szCs w:val="28"/>
        </w:rPr>
        <w:t xml:space="preserve"> (не более трех человек)</w:t>
      </w:r>
      <w:r w:rsidR="001072F4" w:rsidRPr="008476C9">
        <w:rPr>
          <w:sz w:val="28"/>
          <w:szCs w:val="28"/>
        </w:rPr>
        <w:t>.</w:t>
      </w:r>
    </w:p>
    <w:p w14:paraId="7CC8FD73" w14:textId="77777777" w:rsidR="001072F4" w:rsidRDefault="00656453">
      <w:pPr>
        <w:widowControl w:val="0"/>
        <w:shd w:val="clear" w:color="auto" w:fill="FFFFFF"/>
        <w:autoSpaceDE w:val="0"/>
        <w:spacing w:line="360" w:lineRule="auto"/>
        <w:ind w:right="566" w:firstLine="709"/>
        <w:contextualSpacing/>
        <w:rPr>
          <w:sz w:val="28"/>
          <w:szCs w:val="28"/>
        </w:rPr>
      </w:pPr>
      <w:r w:rsidRPr="007236C4">
        <w:rPr>
          <w:sz w:val="28"/>
          <w:szCs w:val="28"/>
        </w:rPr>
        <w:t>4</w:t>
      </w:r>
      <w:r w:rsidR="001072F4" w:rsidRPr="007236C4">
        <w:rPr>
          <w:sz w:val="28"/>
          <w:szCs w:val="28"/>
        </w:rPr>
        <w:t>.3.</w:t>
      </w:r>
      <w:r w:rsidR="001072F4" w:rsidRPr="007236C4">
        <w:rPr>
          <w:sz w:val="28"/>
          <w:szCs w:val="28"/>
        </w:rPr>
        <w:tab/>
        <w:t>Замена участников в ходе Конкурса не допускается.</w:t>
      </w:r>
    </w:p>
    <w:p w14:paraId="45B012EC" w14:textId="77777777" w:rsidR="00C066EC" w:rsidRPr="007236C4" w:rsidRDefault="00656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 w:bidi="en-US"/>
        </w:rPr>
      </w:pPr>
      <w:r w:rsidRPr="007236C4">
        <w:rPr>
          <w:rFonts w:eastAsia="Calibri"/>
          <w:sz w:val="28"/>
          <w:szCs w:val="28"/>
          <w:lang w:eastAsia="en-US" w:bidi="en-US"/>
        </w:rPr>
        <w:t>4</w:t>
      </w:r>
      <w:r w:rsidR="00C066EC" w:rsidRPr="007236C4">
        <w:rPr>
          <w:rFonts w:eastAsia="Calibri"/>
          <w:sz w:val="28"/>
          <w:szCs w:val="28"/>
          <w:lang w:eastAsia="en-US" w:bidi="en-US"/>
        </w:rPr>
        <w:t>.4</w:t>
      </w:r>
      <w:r w:rsidRPr="007236C4">
        <w:rPr>
          <w:rFonts w:eastAsia="Calibri"/>
          <w:sz w:val="28"/>
          <w:szCs w:val="28"/>
          <w:lang w:eastAsia="en-US" w:bidi="en-US"/>
        </w:rPr>
        <w:t>.</w:t>
      </w:r>
      <w:r w:rsidR="00C066EC" w:rsidRPr="007236C4">
        <w:rPr>
          <w:rFonts w:eastAsia="Calibri"/>
          <w:sz w:val="28"/>
          <w:szCs w:val="28"/>
          <w:lang w:eastAsia="en-US" w:bidi="en-US"/>
        </w:rPr>
        <w:t xml:space="preserve"> Участие в Конкурсе является добровольным, бесплатным (безвозмездным) </w:t>
      </w:r>
      <w:r w:rsidR="00C066EC" w:rsidRPr="007236C4">
        <w:rPr>
          <w:rFonts w:eastAsia="Calibri"/>
          <w:sz w:val="28"/>
          <w:szCs w:val="28"/>
          <w:lang w:eastAsia="en-US" w:bidi="en-US"/>
        </w:rPr>
        <w:br/>
        <w:t>и не предусматривает внесение организационного сбора.</w:t>
      </w:r>
    </w:p>
    <w:p w14:paraId="0ED2C22D" w14:textId="77777777" w:rsidR="00C066EC" w:rsidRDefault="00656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 w:bidi="en-US"/>
        </w:rPr>
      </w:pPr>
      <w:r w:rsidRPr="007236C4">
        <w:rPr>
          <w:rFonts w:eastAsia="Calibri"/>
          <w:sz w:val="28"/>
          <w:szCs w:val="28"/>
          <w:lang w:eastAsia="en-US" w:bidi="en-US"/>
        </w:rPr>
        <w:lastRenderedPageBreak/>
        <w:t>4</w:t>
      </w:r>
      <w:r w:rsidR="00C066EC" w:rsidRPr="007236C4">
        <w:rPr>
          <w:rFonts w:eastAsia="Calibri"/>
          <w:sz w:val="28"/>
          <w:szCs w:val="28"/>
          <w:lang w:eastAsia="en-US" w:bidi="en-US"/>
        </w:rPr>
        <w:t>.5</w:t>
      </w:r>
      <w:r w:rsidRPr="007236C4">
        <w:rPr>
          <w:rFonts w:eastAsia="Calibri"/>
          <w:sz w:val="28"/>
          <w:szCs w:val="28"/>
          <w:lang w:eastAsia="en-US" w:bidi="en-US"/>
        </w:rPr>
        <w:t>.</w:t>
      </w:r>
      <w:r w:rsidR="00C066EC" w:rsidRPr="007236C4">
        <w:rPr>
          <w:rFonts w:eastAsia="Calibri"/>
          <w:sz w:val="28"/>
          <w:szCs w:val="28"/>
          <w:lang w:eastAsia="en-US" w:bidi="en-US"/>
        </w:rPr>
        <w:t xml:space="preserve"> Подача работы на Конкурс означает добровольное согласие с условиями Конкурса. </w:t>
      </w:r>
    </w:p>
    <w:p w14:paraId="466FF50A" w14:textId="77777777" w:rsidR="007C62D7" w:rsidRPr="00400458" w:rsidRDefault="00656453" w:rsidP="00A20CD9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auto"/>
        <w:ind w:right="566" w:firstLine="709"/>
        <w:contextualSpacing/>
        <w:jc w:val="center"/>
        <w:rPr>
          <w:b/>
          <w:sz w:val="28"/>
          <w:szCs w:val="28"/>
        </w:rPr>
      </w:pPr>
      <w:r w:rsidRPr="00400458">
        <w:rPr>
          <w:b/>
          <w:sz w:val="28"/>
          <w:szCs w:val="28"/>
        </w:rPr>
        <w:t>5</w:t>
      </w:r>
      <w:r w:rsidR="002D7FE8" w:rsidRPr="00400458">
        <w:rPr>
          <w:b/>
          <w:sz w:val="28"/>
          <w:szCs w:val="28"/>
        </w:rPr>
        <w:t xml:space="preserve">. </w:t>
      </w:r>
      <w:r w:rsidR="00444B74" w:rsidRPr="00400458">
        <w:rPr>
          <w:b/>
          <w:sz w:val="28"/>
          <w:szCs w:val="28"/>
        </w:rPr>
        <w:t>Время и место</w:t>
      </w:r>
      <w:r w:rsidR="002D7FE8" w:rsidRPr="00400458">
        <w:rPr>
          <w:b/>
          <w:sz w:val="28"/>
          <w:szCs w:val="28"/>
        </w:rPr>
        <w:t xml:space="preserve"> проведения Конкурса</w:t>
      </w:r>
    </w:p>
    <w:p w14:paraId="50185F6B" w14:textId="72DCF616" w:rsidR="00444B74" w:rsidRDefault="00656453" w:rsidP="00C422EF">
      <w:pPr>
        <w:tabs>
          <w:tab w:val="left" w:pos="0"/>
          <w:tab w:val="left" w:pos="993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0B25D1">
        <w:rPr>
          <w:sz w:val="28"/>
          <w:szCs w:val="28"/>
        </w:rPr>
        <w:t>5</w:t>
      </w:r>
      <w:r w:rsidR="002D7FE8" w:rsidRPr="000B25D1">
        <w:rPr>
          <w:sz w:val="28"/>
          <w:szCs w:val="28"/>
        </w:rPr>
        <w:t xml:space="preserve">.1. </w:t>
      </w:r>
      <w:r w:rsidR="00444B74">
        <w:rPr>
          <w:sz w:val="28"/>
          <w:szCs w:val="28"/>
        </w:rPr>
        <w:t>Место</w:t>
      </w:r>
      <w:r w:rsidR="005D4D32">
        <w:rPr>
          <w:sz w:val="28"/>
          <w:szCs w:val="28"/>
        </w:rPr>
        <w:t xml:space="preserve"> прове</w:t>
      </w:r>
      <w:r w:rsidR="00444B74">
        <w:rPr>
          <w:sz w:val="28"/>
          <w:szCs w:val="28"/>
        </w:rPr>
        <w:t xml:space="preserve">дения на базе МБОУ СО школа </w:t>
      </w:r>
      <w:proofErr w:type="spellStart"/>
      <w:r w:rsidR="00444B74">
        <w:rPr>
          <w:sz w:val="28"/>
          <w:szCs w:val="28"/>
        </w:rPr>
        <w:t>п.Уральский</w:t>
      </w:r>
      <w:proofErr w:type="spellEnd"/>
      <w:r w:rsidR="005D4D32">
        <w:rPr>
          <w:sz w:val="28"/>
          <w:szCs w:val="28"/>
        </w:rPr>
        <w:t xml:space="preserve"> (</w:t>
      </w:r>
      <w:r w:rsidR="00AD152C">
        <w:rPr>
          <w:sz w:val="28"/>
          <w:szCs w:val="28"/>
        </w:rPr>
        <w:t>основное</w:t>
      </w:r>
      <w:r w:rsidR="005D4D32">
        <w:rPr>
          <w:sz w:val="28"/>
          <w:szCs w:val="28"/>
        </w:rPr>
        <w:t xml:space="preserve"> здание), Набережная 20</w:t>
      </w:r>
      <w:r w:rsidR="00DE3EE2">
        <w:rPr>
          <w:sz w:val="28"/>
          <w:szCs w:val="28"/>
        </w:rPr>
        <w:t>, центр «Точка роста»</w:t>
      </w:r>
    </w:p>
    <w:p w14:paraId="52115D18" w14:textId="371ADB0C" w:rsidR="002D7FE8" w:rsidRDefault="00444B74" w:rsidP="00C422EF">
      <w:pPr>
        <w:tabs>
          <w:tab w:val="left" w:pos="0"/>
          <w:tab w:val="left" w:pos="993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2D7FE8" w:rsidRPr="000B25D1">
        <w:rPr>
          <w:sz w:val="28"/>
          <w:szCs w:val="28"/>
        </w:rPr>
        <w:t xml:space="preserve">Конкурс </w:t>
      </w:r>
      <w:r w:rsidR="00C422EF" w:rsidRPr="000B25D1">
        <w:rPr>
          <w:sz w:val="28"/>
          <w:szCs w:val="28"/>
        </w:rPr>
        <w:t>проводится в один день</w:t>
      </w:r>
      <w:r w:rsidR="00EC45D1">
        <w:rPr>
          <w:sz w:val="28"/>
          <w:szCs w:val="28"/>
        </w:rPr>
        <w:t xml:space="preserve"> </w:t>
      </w:r>
      <w:r w:rsidR="00EC45D1" w:rsidRPr="00FE08CC">
        <w:rPr>
          <w:b/>
          <w:bCs/>
          <w:sz w:val="28"/>
          <w:szCs w:val="28"/>
          <w:u w:val="single"/>
        </w:rPr>
        <w:t>1</w:t>
      </w:r>
      <w:r w:rsidR="003C2815" w:rsidRPr="00FE08CC">
        <w:rPr>
          <w:b/>
          <w:bCs/>
          <w:sz w:val="28"/>
          <w:szCs w:val="28"/>
          <w:u w:val="single"/>
        </w:rPr>
        <w:t>4</w:t>
      </w:r>
      <w:r w:rsidR="00D44091" w:rsidRPr="00FE08CC">
        <w:rPr>
          <w:b/>
          <w:bCs/>
          <w:sz w:val="28"/>
          <w:szCs w:val="28"/>
          <w:u w:val="single"/>
        </w:rPr>
        <w:t xml:space="preserve"> </w:t>
      </w:r>
      <w:r w:rsidRPr="00FE08CC">
        <w:rPr>
          <w:b/>
          <w:bCs/>
          <w:sz w:val="28"/>
          <w:szCs w:val="28"/>
          <w:u w:val="single"/>
        </w:rPr>
        <w:t>феврал</w:t>
      </w:r>
      <w:r w:rsidR="00D44091" w:rsidRPr="00FE08CC">
        <w:rPr>
          <w:b/>
          <w:bCs/>
          <w:sz w:val="28"/>
          <w:szCs w:val="28"/>
          <w:u w:val="single"/>
        </w:rPr>
        <w:t>я</w:t>
      </w:r>
      <w:r w:rsidR="00400458" w:rsidRPr="00FE08CC">
        <w:rPr>
          <w:b/>
          <w:bCs/>
          <w:sz w:val="28"/>
          <w:szCs w:val="28"/>
          <w:u w:val="single"/>
        </w:rPr>
        <w:t xml:space="preserve"> 202</w:t>
      </w:r>
      <w:r w:rsidR="003C2815" w:rsidRPr="00FE08CC">
        <w:rPr>
          <w:b/>
          <w:bCs/>
          <w:sz w:val="28"/>
          <w:szCs w:val="28"/>
          <w:u w:val="single"/>
        </w:rPr>
        <w:t>6</w:t>
      </w:r>
      <w:r w:rsidR="00400458" w:rsidRPr="00FE08CC">
        <w:rPr>
          <w:b/>
          <w:bCs/>
          <w:sz w:val="28"/>
          <w:szCs w:val="28"/>
          <w:u w:val="single"/>
        </w:rPr>
        <w:t>г</w:t>
      </w:r>
      <w:r w:rsidR="00AD152C" w:rsidRPr="00FE08CC">
        <w:rPr>
          <w:b/>
          <w:bCs/>
          <w:sz w:val="28"/>
          <w:szCs w:val="28"/>
          <w:u w:val="single"/>
        </w:rPr>
        <w:t>, в 10.00</w:t>
      </w:r>
      <w:r w:rsidR="000B25D1">
        <w:rPr>
          <w:sz w:val="28"/>
          <w:szCs w:val="28"/>
        </w:rPr>
        <w:t>. В случае непредвиденных обстоятельств, возможна организация конкурса в дистанционном формате</w:t>
      </w:r>
      <w:r>
        <w:rPr>
          <w:sz w:val="28"/>
          <w:szCs w:val="28"/>
        </w:rPr>
        <w:t>.</w:t>
      </w:r>
    </w:p>
    <w:p w14:paraId="6C2F0685" w14:textId="168DD6E7" w:rsidR="00C91161" w:rsidRPr="000B25D1" w:rsidRDefault="00C91161" w:rsidP="00C422EF">
      <w:pPr>
        <w:tabs>
          <w:tab w:val="left" w:pos="0"/>
          <w:tab w:val="left" w:pos="993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5.3. Регламент выступления – не более 10 минут (выступление и ответы на вопросы)</w:t>
      </w:r>
    </w:p>
    <w:p w14:paraId="7F2D37A8" w14:textId="77777777" w:rsidR="007C62D7" w:rsidRPr="00400458" w:rsidRDefault="00656453" w:rsidP="00A20CD9">
      <w:pPr>
        <w:widowControl w:val="0"/>
        <w:shd w:val="clear" w:color="auto" w:fill="FFFFFF"/>
        <w:autoSpaceDE w:val="0"/>
        <w:spacing w:line="360" w:lineRule="auto"/>
        <w:ind w:right="566" w:firstLine="709"/>
        <w:contextualSpacing/>
        <w:jc w:val="center"/>
        <w:rPr>
          <w:b/>
          <w:bCs/>
          <w:sz w:val="28"/>
          <w:szCs w:val="28"/>
        </w:rPr>
      </w:pPr>
      <w:r w:rsidRPr="00400458">
        <w:rPr>
          <w:b/>
          <w:bCs/>
          <w:sz w:val="28"/>
          <w:szCs w:val="28"/>
        </w:rPr>
        <w:t>6</w:t>
      </w:r>
      <w:r w:rsidR="00D06BAE" w:rsidRPr="00400458">
        <w:rPr>
          <w:b/>
          <w:bCs/>
          <w:sz w:val="28"/>
          <w:szCs w:val="28"/>
        </w:rPr>
        <w:t>. Номинации Конкурса</w:t>
      </w:r>
    </w:p>
    <w:p w14:paraId="04BD355A" w14:textId="77777777" w:rsidR="00D06BAE" w:rsidRPr="008476C9" w:rsidRDefault="00656453">
      <w:pPr>
        <w:widowControl w:val="0"/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6</w:t>
      </w:r>
      <w:r w:rsidR="00D06BAE" w:rsidRPr="008476C9">
        <w:rPr>
          <w:sz w:val="28"/>
          <w:szCs w:val="28"/>
        </w:rPr>
        <w:t>.1.</w:t>
      </w:r>
      <w:r w:rsidR="00D06BAE" w:rsidRPr="008476C9">
        <w:rPr>
          <w:sz w:val="28"/>
          <w:szCs w:val="28"/>
        </w:rPr>
        <w:tab/>
        <w:t>Конкурс проводится</w:t>
      </w:r>
      <w:r w:rsidR="00D06BAE" w:rsidRPr="008476C9">
        <w:rPr>
          <w:bCs/>
          <w:sz w:val="28"/>
          <w:szCs w:val="28"/>
        </w:rPr>
        <w:t xml:space="preserve"> </w:t>
      </w:r>
      <w:r w:rsidR="00D06BAE" w:rsidRPr="008476C9">
        <w:rPr>
          <w:sz w:val="28"/>
          <w:szCs w:val="28"/>
        </w:rPr>
        <w:t>по следующим номинациям:</w:t>
      </w:r>
    </w:p>
    <w:p w14:paraId="69B460FC" w14:textId="29AD76FD" w:rsidR="00D06BAE" w:rsidRDefault="00656453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6</w:t>
      </w:r>
      <w:r w:rsidR="00D62481">
        <w:rPr>
          <w:sz w:val="28"/>
          <w:szCs w:val="28"/>
        </w:rPr>
        <w:t xml:space="preserve">.1.1. Для обучающихся, выполнивших </w:t>
      </w:r>
      <w:r w:rsidR="000B25D1">
        <w:rPr>
          <w:sz w:val="28"/>
          <w:szCs w:val="28"/>
        </w:rPr>
        <w:t>учебно-</w:t>
      </w:r>
      <w:r w:rsidR="00D62481" w:rsidRPr="007464F4">
        <w:rPr>
          <w:sz w:val="28"/>
          <w:szCs w:val="28"/>
        </w:rPr>
        <w:t>исследовательские</w:t>
      </w:r>
      <w:r w:rsidR="000B25D1">
        <w:rPr>
          <w:sz w:val="28"/>
          <w:szCs w:val="28"/>
        </w:rPr>
        <w:t xml:space="preserve"> и проектные</w:t>
      </w:r>
      <w:r w:rsidR="00D62481" w:rsidRPr="007464F4">
        <w:rPr>
          <w:sz w:val="28"/>
          <w:szCs w:val="28"/>
        </w:rPr>
        <w:t xml:space="preserve"> работы:</w:t>
      </w:r>
    </w:p>
    <w:p w14:paraId="213EAB0E" w14:textId="14EF4BF4" w:rsidR="0015460A" w:rsidRDefault="0015460A" w:rsidP="0015460A">
      <w:pPr>
        <w:pStyle w:val="af9"/>
        <w:numPr>
          <w:ilvl w:val="0"/>
          <w:numId w:val="21"/>
        </w:numPr>
        <w:shd w:val="clear" w:color="auto" w:fill="FFFFFF"/>
        <w:spacing w:line="360" w:lineRule="auto"/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5460A">
        <w:rPr>
          <w:sz w:val="28"/>
          <w:szCs w:val="28"/>
        </w:rPr>
        <w:t>Первые шаги в экологию</w:t>
      </w:r>
      <w:r>
        <w:rPr>
          <w:sz w:val="28"/>
          <w:szCs w:val="28"/>
        </w:rPr>
        <w:t>»</w:t>
      </w:r>
      <w:r w:rsidRPr="0015460A">
        <w:rPr>
          <w:sz w:val="28"/>
          <w:szCs w:val="28"/>
        </w:rPr>
        <w:t xml:space="preserve"> (защита природной среды- подкормка зверей и птиц; спасение животных, попавших в беду; борьба с мусором, изготовление кормушек; улучшение природной среды; пропаганда охраны природы, сохранение и использование ценностей природы) </w:t>
      </w:r>
    </w:p>
    <w:p w14:paraId="24198426" w14:textId="584B82ED" w:rsidR="00400458" w:rsidRDefault="0015460A" w:rsidP="0015460A">
      <w:pPr>
        <w:pStyle w:val="af9"/>
        <w:numPr>
          <w:ilvl w:val="0"/>
          <w:numId w:val="21"/>
        </w:numPr>
        <w:shd w:val="clear" w:color="auto" w:fill="FFFFFF"/>
        <w:spacing w:line="360" w:lineRule="auto"/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5460A">
        <w:rPr>
          <w:sz w:val="28"/>
          <w:szCs w:val="28"/>
        </w:rPr>
        <w:t>Юный исследователь</w:t>
      </w:r>
      <w:r w:rsidR="00400458">
        <w:rPr>
          <w:sz w:val="28"/>
          <w:szCs w:val="28"/>
        </w:rPr>
        <w:t>»</w:t>
      </w:r>
      <w:r w:rsidRPr="0015460A">
        <w:rPr>
          <w:sz w:val="28"/>
          <w:szCs w:val="28"/>
        </w:rPr>
        <w:t xml:space="preserve"> (Экология животных и растений и их охрана) - флора и фауна родного края; эколого-биологическая характеристика растительных сообществ; редкие и исчезающие виды растений; изучение </w:t>
      </w:r>
      <w:proofErr w:type="spellStart"/>
      <w:r w:rsidRPr="0015460A">
        <w:rPr>
          <w:sz w:val="28"/>
          <w:szCs w:val="28"/>
        </w:rPr>
        <w:t>первоцветущих</w:t>
      </w:r>
      <w:proofErr w:type="spellEnd"/>
      <w:r w:rsidRPr="0015460A">
        <w:rPr>
          <w:sz w:val="28"/>
          <w:szCs w:val="28"/>
        </w:rPr>
        <w:t xml:space="preserve"> растений; сохранение охраняемых растений, экология растений населенного пункта и его окрестностей; биология и экология диких животных (птиц, рептилий, муравьев, дождевых червей); изучение видового состава почвенных беспозвоночных, птиц на территориях с различной степенью рекреационной нагрузки)</w:t>
      </w:r>
    </w:p>
    <w:p w14:paraId="7EBAA3B2" w14:textId="2143C8BA" w:rsidR="0015460A" w:rsidRPr="0015460A" w:rsidRDefault="00400458" w:rsidP="0015460A">
      <w:pPr>
        <w:pStyle w:val="af9"/>
        <w:numPr>
          <w:ilvl w:val="0"/>
          <w:numId w:val="21"/>
        </w:numPr>
        <w:shd w:val="clear" w:color="auto" w:fill="FFFFFF"/>
        <w:spacing w:line="360" w:lineRule="auto"/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5460A" w:rsidRPr="0015460A">
        <w:rPr>
          <w:sz w:val="28"/>
          <w:szCs w:val="28"/>
        </w:rPr>
        <w:t>Экологическая культура и здоровье человека</w:t>
      </w:r>
      <w:r>
        <w:rPr>
          <w:sz w:val="28"/>
          <w:szCs w:val="28"/>
        </w:rPr>
        <w:t>» -</w:t>
      </w:r>
      <w:r w:rsidR="0015460A" w:rsidRPr="0015460A">
        <w:rPr>
          <w:sz w:val="28"/>
          <w:szCs w:val="28"/>
        </w:rPr>
        <w:t xml:space="preserve"> экологизация зданий и помещений: шумоизоляция, озеленение помещений, </w:t>
      </w:r>
      <w:proofErr w:type="spellStart"/>
      <w:r w:rsidR="0015460A" w:rsidRPr="0015460A">
        <w:rPr>
          <w:sz w:val="28"/>
          <w:szCs w:val="28"/>
        </w:rPr>
        <w:t>фитодизайн</w:t>
      </w:r>
      <w:proofErr w:type="spellEnd"/>
      <w:r w:rsidR="0015460A" w:rsidRPr="0015460A">
        <w:rPr>
          <w:sz w:val="28"/>
          <w:szCs w:val="28"/>
        </w:rPr>
        <w:t xml:space="preserve">, </w:t>
      </w:r>
      <w:r w:rsidR="0015460A" w:rsidRPr="0015460A">
        <w:rPr>
          <w:sz w:val="28"/>
          <w:szCs w:val="28"/>
        </w:rPr>
        <w:lastRenderedPageBreak/>
        <w:t>использование экологически безопасных материалов при отделке зданий, помещений, химия в быту. Питание и здоровье человека; Обустройство экологических троп. Благоустройство территорий образовательных учреждений, дворов, ландшафтный дизайн. Проблема мусора. Экологизация территорий населенных пунктов. Любые идеи по улучшению экологической обстановки, сохранение здоровья человека. Глобальные проблемы человечества.</w:t>
      </w:r>
    </w:p>
    <w:p w14:paraId="5D37FF5F" w14:textId="77777777" w:rsidR="00DE6FF3" w:rsidRPr="00400458" w:rsidRDefault="00746BC5" w:rsidP="004A613D">
      <w:pPr>
        <w:tabs>
          <w:tab w:val="left" w:pos="1134"/>
        </w:tabs>
        <w:spacing w:line="360" w:lineRule="auto"/>
        <w:ind w:right="566" w:firstLine="709"/>
        <w:contextualSpacing/>
        <w:jc w:val="center"/>
        <w:rPr>
          <w:b/>
          <w:bCs/>
          <w:sz w:val="28"/>
          <w:szCs w:val="28"/>
        </w:rPr>
      </w:pPr>
      <w:r w:rsidRPr="00400458">
        <w:rPr>
          <w:rFonts w:eastAsia="Arial Unicode MS"/>
          <w:b/>
          <w:bCs/>
          <w:color w:val="000000"/>
          <w:sz w:val="28"/>
          <w:szCs w:val="28"/>
        </w:rPr>
        <w:t>7</w:t>
      </w:r>
      <w:r w:rsidR="005A30C2" w:rsidRPr="00400458">
        <w:rPr>
          <w:rFonts w:eastAsia="Arial Unicode MS"/>
          <w:b/>
          <w:bCs/>
          <w:color w:val="000000"/>
          <w:sz w:val="28"/>
          <w:szCs w:val="28"/>
        </w:rPr>
        <w:t xml:space="preserve">. </w:t>
      </w:r>
      <w:r w:rsidR="005A30C2" w:rsidRPr="00400458">
        <w:rPr>
          <w:b/>
          <w:bCs/>
          <w:sz w:val="28"/>
          <w:szCs w:val="28"/>
        </w:rPr>
        <w:t>Порядок проведения Конкурса</w:t>
      </w:r>
    </w:p>
    <w:p w14:paraId="484CB5E7" w14:textId="19FD899F" w:rsidR="00BD245B" w:rsidRPr="008476C9" w:rsidRDefault="00C422EF">
      <w:pPr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ar-SA"/>
        </w:rPr>
        <w:t>7.1. Участникам конкурса нужно будет предоставить в Оргкомитет</w:t>
      </w:r>
      <w:r w:rsidR="00444B74">
        <w:rPr>
          <w:sz w:val="28"/>
          <w:szCs w:val="28"/>
          <w:shd w:val="clear" w:color="auto" w:fill="FFFFFF"/>
          <w:lang w:eastAsia="ar-SA"/>
        </w:rPr>
        <w:t xml:space="preserve"> до 1</w:t>
      </w:r>
      <w:r w:rsidR="003C2815">
        <w:rPr>
          <w:sz w:val="28"/>
          <w:szCs w:val="28"/>
          <w:shd w:val="clear" w:color="auto" w:fill="FFFFFF"/>
          <w:lang w:eastAsia="ar-SA"/>
        </w:rPr>
        <w:t>2</w:t>
      </w:r>
      <w:r w:rsidR="000B25D1">
        <w:rPr>
          <w:sz w:val="28"/>
          <w:szCs w:val="28"/>
          <w:shd w:val="clear" w:color="auto" w:fill="FFFFFF"/>
          <w:lang w:eastAsia="ar-SA"/>
        </w:rPr>
        <w:t xml:space="preserve"> </w:t>
      </w:r>
      <w:r w:rsidR="00444B74">
        <w:rPr>
          <w:sz w:val="28"/>
          <w:szCs w:val="28"/>
          <w:shd w:val="clear" w:color="auto" w:fill="FFFFFF"/>
          <w:lang w:eastAsia="ar-SA"/>
        </w:rPr>
        <w:t>февраля 2024</w:t>
      </w:r>
      <w:r w:rsidR="000B25D1">
        <w:rPr>
          <w:sz w:val="28"/>
          <w:szCs w:val="28"/>
          <w:shd w:val="clear" w:color="auto" w:fill="FFFFFF"/>
          <w:lang w:eastAsia="ar-SA"/>
        </w:rPr>
        <w:t xml:space="preserve"> года:</w:t>
      </w:r>
    </w:p>
    <w:p w14:paraId="41EB4951" w14:textId="77777777" w:rsidR="00BD245B" w:rsidRPr="007236C4" w:rsidRDefault="00C422EF">
      <w:pPr>
        <w:spacing w:line="360" w:lineRule="auto"/>
        <w:ind w:right="566" w:firstLine="709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-</w:t>
      </w:r>
      <w:r w:rsidR="00BD245B" w:rsidRPr="007236C4">
        <w:rPr>
          <w:color w:val="000000"/>
          <w:sz w:val="28"/>
          <w:szCs w:val="28"/>
          <w:lang w:eastAsia="ar-SA"/>
        </w:rPr>
        <w:t xml:space="preserve">сведения о конкурсанте; </w:t>
      </w:r>
    </w:p>
    <w:p w14:paraId="7A687F90" w14:textId="77777777" w:rsidR="00BD245B" w:rsidRPr="008476C9" w:rsidRDefault="00C422EF">
      <w:pPr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-</w:t>
      </w:r>
      <w:r w:rsidR="00BD245B" w:rsidRPr="007236C4">
        <w:rPr>
          <w:color w:val="000000"/>
          <w:sz w:val="28"/>
          <w:szCs w:val="28"/>
          <w:lang w:eastAsia="ar-SA"/>
        </w:rPr>
        <w:t>согласие на обработку персональных данных обучающихся</w:t>
      </w:r>
      <w:r w:rsidR="000B25D1">
        <w:rPr>
          <w:color w:val="000000"/>
          <w:sz w:val="28"/>
          <w:szCs w:val="28"/>
          <w:lang w:eastAsia="ar-SA"/>
        </w:rPr>
        <w:t xml:space="preserve"> (Приложение 3)</w:t>
      </w:r>
      <w:r>
        <w:rPr>
          <w:color w:val="000000"/>
          <w:sz w:val="28"/>
          <w:szCs w:val="28"/>
          <w:lang w:eastAsia="ar-SA"/>
        </w:rPr>
        <w:t>.</w:t>
      </w:r>
      <w:r w:rsidR="00BD245B" w:rsidRPr="007236C4">
        <w:rPr>
          <w:color w:val="000000"/>
          <w:sz w:val="28"/>
          <w:szCs w:val="28"/>
          <w:lang w:eastAsia="ar-SA"/>
        </w:rPr>
        <w:t xml:space="preserve"> </w:t>
      </w:r>
    </w:p>
    <w:p w14:paraId="15F2C109" w14:textId="77777777" w:rsidR="00BD245B" w:rsidRDefault="00C422EF">
      <w:pPr>
        <w:spacing w:line="360" w:lineRule="auto"/>
        <w:ind w:right="566" w:firstLine="709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highlight w:val="white"/>
          <w:lang w:eastAsia="ar-SA"/>
        </w:rPr>
        <w:t>-</w:t>
      </w:r>
      <w:r w:rsidR="00BD245B" w:rsidRPr="007236C4">
        <w:rPr>
          <w:color w:val="000000"/>
          <w:sz w:val="28"/>
          <w:szCs w:val="28"/>
          <w:highlight w:val="white"/>
          <w:lang w:eastAsia="ar-SA"/>
        </w:rPr>
        <w:t xml:space="preserve">файл с краткой аннотацией конкурсной работы в формате </w:t>
      </w:r>
      <w:proofErr w:type="spellStart"/>
      <w:r w:rsidR="00BD245B" w:rsidRPr="007236C4">
        <w:rPr>
          <w:color w:val="000000"/>
          <w:sz w:val="28"/>
          <w:szCs w:val="28"/>
          <w:highlight w:val="white"/>
          <w:lang w:eastAsia="ar-SA"/>
        </w:rPr>
        <w:t>doc</w:t>
      </w:r>
      <w:proofErr w:type="spellEnd"/>
      <w:r w:rsidR="00BD245B" w:rsidRPr="007236C4">
        <w:rPr>
          <w:color w:val="000000"/>
          <w:sz w:val="28"/>
          <w:szCs w:val="28"/>
          <w:highlight w:val="white"/>
          <w:lang w:eastAsia="ar-SA"/>
        </w:rPr>
        <w:t>.</w:t>
      </w:r>
    </w:p>
    <w:p w14:paraId="3551D025" w14:textId="77777777" w:rsidR="00F92999" w:rsidRDefault="000B25D1" w:rsidP="00F92999">
      <w:pPr>
        <w:pStyle w:val="af9"/>
        <w:spacing w:line="360" w:lineRule="auto"/>
        <w:ind w:left="1429" w:right="566"/>
        <w:jc w:val="both"/>
        <w:rPr>
          <w:sz w:val="28"/>
          <w:szCs w:val="28"/>
        </w:rPr>
      </w:pPr>
      <w:r w:rsidRPr="00F92999">
        <w:rPr>
          <w:sz w:val="28"/>
          <w:szCs w:val="28"/>
        </w:rPr>
        <w:t xml:space="preserve">Все материалы для участия отправляются на электронную почту: </w:t>
      </w:r>
    </w:p>
    <w:p w14:paraId="142DE1E5" w14:textId="41F0E051" w:rsidR="00F92999" w:rsidRPr="003C2815" w:rsidRDefault="000B25D1" w:rsidP="00237E14">
      <w:pPr>
        <w:pStyle w:val="af9"/>
        <w:numPr>
          <w:ilvl w:val="0"/>
          <w:numId w:val="23"/>
        </w:numPr>
        <w:spacing w:line="360" w:lineRule="auto"/>
        <w:ind w:right="566"/>
        <w:jc w:val="both"/>
        <w:rPr>
          <w:sz w:val="28"/>
          <w:szCs w:val="28"/>
        </w:rPr>
      </w:pPr>
      <w:r w:rsidRPr="003C2815">
        <w:rPr>
          <w:sz w:val="28"/>
          <w:szCs w:val="28"/>
        </w:rPr>
        <w:t xml:space="preserve">  </w:t>
      </w:r>
      <w:hyperlink r:id="rId8" w:history="1">
        <w:r w:rsidR="00F92999" w:rsidRPr="003C2815">
          <w:rPr>
            <w:rStyle w:val="aa"/>
            <w:sz w:val="28"/>
            <w:szCs w:val="28"/>
            <w:lang w:val="en-US"/>
          </w:rPr>
          <w:t>alexandrovnaural</w:t>
        </w:r>
        <w:r w:rsidR="00F92999" w:rsidRPr="003C2815">
          <w:rPr>
            <w:rStyle w:val="aa"/>
            <w:sz w:val="28"/>
            <w:szCs w:val="28"/>
          </w:rPr>
          <w:t>@</w:t>
        </w:r>
        <w:r w:rsidR="00F92999" w:rsidRPr="003C2815">
          <w:rPr>
            <w:rStyle w:val="aa"/>
            <w:sz w:val="28"/>
            <w:szCs w:val="28"/>
            <w:lang w:val="en-US"/>
          </w:rPr>
          <w:t>mail</w:t>
        </w:r>
        <w:r w:rsidR="00F92999" w:rsidRPr="003C2815">
          <w:rPr>
            <w:rStyle w:val="aa"/>
            <w:sz w:val="28"/>
            <w:szCs w:val="28"/>
          </w:rPr>
          <w:t>.</w:t>
        </w:r>
        <w:proofErr w:type="spellStart"/>
        <w:r w:rsidR="00F92999" w:rsidRPr="003C2815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F92999" w:rsidRPr="003C2815">
        <w:rPr>
          <w:sz w:val="28"/>
          <w:szCs w:val="28"/>
        </w:rPr>
        <w:t xml:space="preserve">  </w:t>
      </w:r>
      <w:proofErr w:type="spellStart"/>
      <w:r w:rsidR="00F92999" w:rsidRPr="003C2815">
        <w:rPr>
          <w:sz w:val="28"/>
          <w:szCs w:val="28"/>
        </w:rPr>
        <w:t>Салимуллина</w:t>
      </w:r>
      <w:proofErr w:type="spellEnd"/>
      <w:r w:rsidR="00F92999" w:rsidRPr="003C2815">
        <w:rPr>
          <w:sz w:val="28"/>
          <w:szCs w:val="28"/>
        </w:rPr>
        <w:t xml:space="preserve"> </w:t>
      </w:r>
      <w:proofErr w:type="spellStart"/>
      <w:r w:rsidR="00F92999" w:rsidRPr="003C2815">
        <w:rPr>
          <w:sz w:val="28"/>
          <w:szCs w:val="28"/>
        </w:rPr>
        <w:t>Минниса</w:t>
      </w:r>
      <w:proofErr w:type="spellEnd"/>
      <w:r w:rsidR="00F92999" w:rsidRPr="003C2815">
        <w:rPr>
          <w:sz w:val="28"/>
          <w:szCs w:val="28"/>
        </w:rPr>
        <w:t xml:space="preserve"> Александровна телефон: 89519344251</w:t>
      </w:r>
    </w:p>
    <w:p w14:paraId="77535F5E" w14:textId="77777777" w:rsidR="00BD245B" w:rsidRPr="008476C9" w:rsidRDefault="00746BC5">
      <w:pPr>
        <w:spacing w:line="360" w:lineRule="auto"/>
        <w:ind w:right="49"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7236C4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7</w:t>
      </w:r>
      <w:r w:rsidR="00C422EF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.2</w:t>
      </w:r>
      <w:r w:rsidR="00BD245B" w:rsidRPr="007236C4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. К участию допускаются все обучающиеся о</w:t>
      </w:r>
      <w:r w:rsidR="00BD245B" w:rsidRPr="008476C9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бразовательных организаций в возрасте </w:t>
      </w:r>
      <w:r w:rsidR="00176A94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от </w:t>
      </w:r>
      <w:r w:rsidR="00C422EF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7</w:t>
      </w:r>
      <w:r w:rsidR="00176A94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 до </w:t>
      </w:r>
      <w:r w:rsidR="00BD245B" w:rsidRPr="008476C9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18 лет, выполнившие работу </w:t>
      </w:r>
      <w:r w:rsidR="00C578E7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в</w:t>
      </w:r>
      <w:r w:rsidR="00BD245B" w:rsidRPr="008476C9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 одной из номинаций в соответствии с условиями Конкурса.</w:t>
      </w:r>
      <w:r w:rsidR="00BD245B" w:rsidRPr="008476C9">
        <w:rPr>
          <w:rStyle w:val="aa"/>
          <w:rFonts w:eastAsia="Arial Unicode MS"/>
          <w:color w:val="000000"/>
          <w:sz w:val="28"/>
          <w:szCs w:val="28"/>
          <w:lang w:eastAsia="ar-SA"/>
        </w:rPr>
        <w:t xml:space="preserve"> </w:t>
      </w:r>
    </w:p>
    <w:p w14:paraId="547E8EB6" w14:textId="77777777" w:rsidR="007B4BAC" w:rsidRPr="008476C9" w:rsidRDefault="00746BC5">
      <w:pPr>
        <w:spacing w:line="360" w:lineRule="auto"/>
        <w:ind w:right="49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7236C4">
        <w:rPr>
          <w:rFonts w:eastAsia="Arial Unicode MS"/>
          <w:color w:val="000000"/>
          <w:sz w:val="28"/>
          <w:szCs w:val="28"/>
        </w:rPr>
        <w:t>7</w:t>
      </w:r>
      <w:r w:rsidR="00D238CF">
        <w:rPr>
          <w:rFonts w:eastAsia="Arial Unicode MS"/>
          <w:color w:val="000000"/>
          <w:sz w:val="28"/>
          <w:szCs w:val="28"/>
        </w:rPr>
        <w:t>.3</w:t>
      </w:r>
      <w:r w:rsidR="007B4BAC" w:rsidRPr="007236C4">
        <w:rPr>
          <w:rFonts w:eastAsia="Arial Unicode MS"/>
          <w:color w:val="000000"/>
          <w:sz w:val="28"/>
          <w:szCs w:val="28"/>
        </w:rPr>
        <w:t>.</w:t>
      </w:r>
      <w:r w:rsidR="007B4BAC" w:rsidRPr="007236C4">
        <w:rPr>
          <w:sz w:val="28"/>
          <w:szCs w:val="28"/>
        </w:rPr>
        <w:t xml:space="preserve"> </w:t>
      </w:r>
      <w:r w:rsidR="007B4BAC" w:rsidRPr="007236C4">
        <w:rPr>
          <w:rFonts w:eastAsia="Arial Unicode MS"/>
          <w:color w:val="000000"/>
          <w:sz w:val="28"/>
          <w:szCs w:val="28"/>
        </w:rPr>
        <w:t xml:space="preserve">Конкурсные работы должны соответствовать условиям Конкурса </w:t>
      </w:r>
      <w:r w:rsidR="00DC1DE0" w:rsidRPr="008476C9">
        <w:rPr>
          <w:rFonts w:eastAsia="Arial Unicode MS"/>
          <w:color w:val="000000"/>
          <w:sz w:val="28"/>
          <w:szCs w:val="28"/>
        </w:rPr>
        <w:br/>
      </w:r>
      <w:r w:rsidR="004F2BBB">
        <w:rPr>
          <w:rFonts w:eastAsia="Arial Unicode MS"/>
          <w:color w:val="000000"/>
          <w:sz w:val="28"/>
          <w:szCs w:val="28"/>
        </w:rPr>
        <w:t xml:space="preserve">и требованиям к оформлению </w:t>
      </w:r>
      <w:r w:rsidR="004F2BBB" w:rsidRPr="00CF007D">
        <w:rPr>
          <w:rFonts w:eastAsia="Arial Unicode MS"/>
          <w:color w:val="000000"/>
          <w:sz w:val="28"/>
          <w:szCs w:val="28"/>
        </w:rPr>
        <w:t>(П</w:t>
      </w:r>
      <w:r w:rsidR="00BB41AE" w:rsidRPr="00CF007D">
        <w:rPr>
          <w:rFonts w:eastAsia="Arial Unicode MS"/>
          <w:color w:val="000000"/>
          <w:sz w:val="28"/>
          <w:szCs w:val="28"/>
        </w:rPr>
        <w:t>риложение</w:t>
      </w:r>
      <w:r w:rsidR="000B25D1">
        <w:rPr>
          <w:rFonts w:eastAsia="Arial Unicode MS"/>
          <w:color w:val="000000"/>
          <w:sz w:val="28"/>
          <w:szCs w:val="28"/>
        </w:rPr>
        <w:t xml:space="preserve"> 1</w:t>
      </w:r>
      <w:r w:rsidR="007B4BAC" w:rsidRPr="00CF007D">
        <w:rPr>
          <w:rFonts w:eastAsia="Arial Unicode MS"/>
          <w:color w:val="000000"/>
          <w:sz w:val="28"/>
          <w:szCs w:val="28"/>
        </w:rPr>
        <w:t>).</w:t>
      </w:r>
    </w:p>
    <w:p w14:paraId="1635B5CF" w14:textId="77777777" w:rsidR="00FB3931" w:rsidRPr="008476C9" w:rsidRDefault="00746BC5">
      <w:pPr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 w:rsidRPr="008476C9">
        <w:rPr>
          <w:rFonts w:eastAsia="Arial Unicode MS"/>
          <w:color w:val="000000"/>
          <w:sz w:val="28"/>
          <w:szCs w:val="28"/>
        </w:rPr>
        <w:t>7</w:t>
      </w:r>
      <w:r w:rsidR="00FB3931" w:rsidRPr="008476C9">
        <w:rPr>
          <w:rFonts w:eastAsia="Arial Unicode MS"/>
          <w:color w:val="000000"/>
          <w:sz w:val="28"/>
          <w:szCs w:val="28"/>
        </w:rPr>
        <w:t>.</w:t>
      </w:r>
      <w:r w:rsidR="00D238CF">
        <w:rPr>
          <w:rFonts w:eastAsia="Arial Unicode MS"/>
          <w:color w:val="000000"/>
          <w:sz w:val="28"/>
          <w:szCs w:val="28"/>
        </w:rPr>
        <w:t>4</w:t>
      </w:r>
      <w:r w:rsidR="00FB3931" w:rsidRPr="008476C9">
        <w:rPr>
          <w:rFonts w:eastAsia="Arial Unicode MS"/>
          <w:color w:val="000000"/>
          <w:sz w:val="28"/>
          <w:szCs w:val="28"/>
        </w:rPr>
        <w:t xml:space="preserve">. К участию в Конкурсе не допускаются работы: </w:t>
      </w:r>
    </w:p>
    <w:p w14:paraId="258C89F0" w14:textId="77777777" w:rsidR="00FB3931" w:rsidRPr="008476C9" w:rsidRDefault="000B25D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3931" w:rsidRPr="008476C9">
        <w:rPr>
          <w:sz w:val="28"/>
          <w:szCs w:val="28"/>
        </w:rPr>
        <w:t xml:space="preserve">реферативные, содержание которых основано только на анализе литературных источников или на сведениях, предоставленных различными организациями </w:t>
      </w:r>
      <w:r w:rsidR="00DC1DE0" w:rsidRPr="008476C9">
        <w:rPr>
          <w:sz w:val="28"/>
          <w:szCs w:val="28"/>
        </w:rPr>
        <w:br/>
      </w:r>
      <w:r w:rsidR="00FB3931" w:rsidRPr="008476C9">
        <w:rPr>
          <w:sz w:val="28"/>
          <w:szCs w:val="28"/>
        </w:rPr>
        <w:t>и ведомствами;</w:t>
      </w:r>
    </w:p>
    <w:p w14:paraId="1B947775" w14:textId="77777777" w:rsidR="00FB3931" w:rsidRPr="008476C9" w:rsidRDefault="000B25D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3931" w:rsidRPr="008476C9">
        <w:rPr>
          <w:sz w:val="28"/>
          <w:szCs w:val="28"/>
        </w:rPr>
        <w:t>не соответствующие содержанию Конкурса и его номинаций;</w:t>
      </w:r>
    </w:p>
    <w:p w14:paraId="29B790FB" w14:textId="77777777" w:rsidR="00FB3931" w:rsidRPr="008476C9" w:rsidRDefault="000B25D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3931" w:rsidRPr="008476C9">
        <w:rPr>
          <w:sz w:val="28"/>
          <w:szCs w:val="28"/>
        </w:rPr>
        <w:t xml:space="preserve">авторов, возраст которых не соответствует </w:t>
      </w:r>
      <w:r w:rsidR="005A5F91">
        <w:rPr>
          <w:sz w:val="28"/>
          <w:szCs w:val="28"/>
        </w:rPr>
        <w:t>указанному для участников Конкурса;</w:t>
      </w:r>
    </w:p>
    <w:p w14:paraId="0241BFFC" w14:textId="77777777" w:rsidR="00FB3931" w:rsidRPr="008476C9" w:rsidRDefault="000B25D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566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lastRenderedPageBreak/>
        <w:t xml:space="preserve">- </w:t>
      </w:r>
      <w:r w:rsidR="00FB3931" w:rsidRPr="008476C9">
        <w:rPr>
          <w:rFonts w:eastAsia="Arial Unicode MS"/>
          <w:color w:val="000000"/>
          <w:sz w:val="28"/>
          <w:szCs w:val="28"/>
        </w:rPr>
        <w:t>имеющие признаки плагиата.</w:t>
      </w:r>
    </w:p>
    <w:p w14:paraId="2F6ECF02" w14:textId="77777777" w:rsidR="00FB3931" w:rsidRPr="008476C9" w:rsidRDefault="00FB393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49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8476C9">
        <w:rPr>
          <w:rFonts w:eastAsia="Arial Unicode MS"/>
          <w:color w:val="000000"/>
          <w:sz w:val="28"/>
          <w:szCs w:val="28"/>
        </w:rPr>
        <w:t xml:space="preserve">Данные материалы не оцениваются и снимаются с </w:t>
      </w:r>
      <w:r w:rsidR="00D238CF">
        <w:rPr>
          <w:rFonts w:eastAsia="Arial Unicode MS"/>
          <w:color w:val="000000"/>
          <w:sz w:val="28"/>
          <w:szCs w:val="28"/>
        </w:rPr>
        <w:t>конкурса</w:t>
      </w:r>
    </w:p>
    <w:p w14:paraId="49085CDD" w14:textId="77777777" w:rsidR="00557D49" w:rsidRPr="007236C4" w:rsidRDefault="00746BC5" w:rsidP="00D238CF">
      <w:pPr>
        <w:suppressAutoHyphens w:val="0"/>
        <w:spacing w:line="360" w:lineRule="auto"/>
        <w:ind w:right="49" w:firstLine="709"/>
        <w:contextualSpacing/>
        <w:jc w:val="both"/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</w:pPr>
      <w:r w:rsidRPr="008476C9">
        <w:rPr>
          <w:rFonts w:eastAsia="Arial Unicode MS"/>
          <w:color w:val="000000"/>
          <w:sz w:val="28"/>
          <w:szCs w:val="28"/>
          <w:lang w:eastAsia="ru-RU"/>
        </w:rPr>
        <w:t>7</w:t>
      </w:r>
      <w:r w:rsidR="00D238CF">
        <w:rPr>
          <w:rFonts w:eastAsia="Arial Unicode MS"/>
          <w:color w:val="000000"/>
          <w:sz w:val="28"/>
          <w:szCs w:val="28"/>
          <w:lang w:eastAsia="ru-RU"/>
        </w:rPr>
        <w:t>.5</w:t>
      </w:r>
      <w:r w:rsidR="007B4BAC" w:rsidRPr="007236C4">
        <w:rPr>
          <w:rFonts w:eastAsia="Arial Unicode MS"/>
          <w:color w:val="000000"/>
          <w:sz w:val="28"/>
          <w:szCs w:val="28"/>
          <w:lang w:eastAsia="ru-RU"/>
        </w:rPr>
        <w:t>. Официальная информация о Конкурсе размещается на</w:t>
      </w:r>
      <w:r w:rsidR="00557D49" w:rsidRPr="007236C4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="00D238CF">
        <w:rPr>
          <w:rFonts w:eastAsia="Arial Unicode MS"/>
          <w:color w:val="000000"/>
          <w:sz w:val="28"/>
          <w:szCs w:val="28"/>
          <w:lang w:eastAsia="ru-RU"/>
        </w:rPr>
        <w:t>Сайте МБОУ СО школы п. Уральский</w:t>
      </w:r>
    </w:p>
    <w:p w14:paraId="60DF72A9" w14:textId="77777777" w:rsidR="00C20B75" w:rsidRPr="008476C9" w:rsidRDefault="00746BC5" w:rsidP="008476C9">
      <w:pPr>
        <w:tabs>
          <w:tab w:val="left" w:pos="1134"/>
        </w:tabs>
        <w:suppressAutoHyphens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  <w:lang w:eastAsia="ar-SA"/>
        </w:rPr>
        <w:t>7</w:t>
      </w:r>
      <w:r w:rsidR="0084690C">
        <w:rPr>
          <w:sz w:val="28"/>
          <w:szCs w:val="28"/>
          <w:lang w:eastAsia="ar-SA"/>
        </w:rPr>
        <w:t>.</w:t>
      </w:r>
      <w:r w:rsidR="00D238CF">
        <w:rPr>
          <w:sz w:val="28"/>
          <w:szCs w:val="28"/>
          <w:lang w:eastAsia="ar-SA"/>
        </w:rPr>
        <w:t>6</w:t>
      </w:r>
      <w:r w:rsidR="00C20B75" w:rsidRPr="007236C4">
        <w:rPr>
          <w:sz w:val="28"/>
          <w:szCs w:val="28"/>
          <w:lang w:eastAsia="ar-SA"/>
        </w:rPr>
        <w:t xml:space="preserve">. </w:t>
      </w:r>
      <w:r w:rsidR="00A318DB" w:rsidRPr="007236C4">
        <w:rPr>
          <w:sz w:val="28"/>
          <w:szCs w:val="28"/>
          <w:lang w:eastAsia="ar-SA"/>
        </w:rPr>
        <w:t xml:space="preserve">От одного автора может быть принято на Конкурс не более одной работы. </w:t>
      </w:r>
    </w:p>
    <w:p w14:paraId="773E9834" w14:textId="77777777" w:rsidR="00707334" w:rsidRDefault="00D238CF" w:rsidP="007210AB">
      <w:pPr>
        <w:widowControl w:val="0"/>
        <w:tabs>
          <w:tab w:val="left" w:pos="709"/>
        </w:tabs>
        <w:spacing w:line="360" w:lineRule="auto"/>
        <w:ind w:right="49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7.7</w:t>
      </w:r>
      <w:r w:rsidR="00707334">
        <w:rPr>
          <w:rFonts w:eastAsia="Arial Unicode MS"/>
          <w:color w:val="000000"/>
          <w:sz w:val="28"/>
          <w:szCs w:val="28"/>
        </w:rPr>
        <w:t xml:space="preserve">. </w:t>
      </w:r>
      <w:r w:rsidR="002F354B">
        <w:rPr>
          <w:rFonts w:eastAsia="Arial Unicode MS"/>
          <w:color w:val="000000"/>
          <w:sz w:val="28"/>
          <w:szCs w:val="28"/>
        </w:rPr>
        <w:t xml:space="preserve">Экспертиза конкурсных работ проводится в соответствии с критериями оценки </w:t>
      </w:r>
      <w:r w:rsidR="000B25D1">
        <w:rPr>
          <w:rFonts w:eastAsia="Arial Unicode MS"/>
          <w:color w:val="000000"/>
          <w:sz w:val="28"/>
          <w:szCs w:val="28"/>
        </w:rPr>
        <w:t>Конкурса (Приложение 2</w:t>
      </w:r>
      <w:r w:rsidR="00707334">
        <w:rPr>
          <w:rFonts w:eastAsia="Arial Unicode MS"/>
          <w:color w:val="000000"/>
          <w:sz w:val="28"/>
          <w:szCs w:val="28"/>
        </w:rPr>
        <w:t>).</w:t>
      </w:r>
    </w:p>
    <w:p w14:paraId="376208CA" w14:textId="77777777" w:rsidR="007B4BAC" w:rsidRPr="00487E45" w:rsidRDefault="00414D65" w:rsidP="00694E2B">
      <w:pPr>
        <w:spacing w:line="360" w:lineRule="auto"/>
        <w:ind w:right="566" w:firstLine="709"/>
        <w:contextualSpacing/>
        <w:jc w:val="center"/>
        <w:rPr>
          <w:b/>
          <w:bCs/>
          <w:sz w:val="28"/>
          <w:szCs w:val="28"/>
        </w:rPr>
      </w:pPr>
      <w:r w:rsidRPr="00487E45">
        <w:rPr>
          <w:b/>
          <w:bCs/>
          <w:sz w:val="28"/>
          <w:szCs w:val="28"/>
        </w:rPr>
        <w:t>8</w:t>
      </w:r>
      <w:r w:rsidR="007B4BAC" w:rsidRPr="00487E45">
        <w:rPr>
          <w:b/>
          <w:bCs/>
          <w:sz w:val="28"/>
          <w:szCs w:val="28"/>
        </w:rPr>
        <w:t xml:space="preserve">. </w:t>
      </w:r>
      <w:r w:rsidR="004D264B" w:rsidRPr="00487E45">
        <w:rPr>
          <w:b/>
          <w:bCs/>
          <w:sz w:val="28"/>
          <w:szCs w:val="28"/>
        </w:rPr>
        <w:t>Подведение итогов Конкурса</w:t>
      </w:r>
      <w:r w:rsidR="007B4BAC" w:rsidRPr="00487E45">
        <w:rPr>
          <w:b/>
          <w:bCs/>
          <w:sz w:val="28"/>
          <w:szCs w:val="28"/>
        </w:rPr>
        <w:t xml:space="preserve"> </w:t>
      </w:r>
    </w:p>
    <w:p w14:paraId="46F7F7A3" w14:textId="77777777" w:rsidR="00D238CF" w:rsidRDefault="00414D65">
      <w:pPr>
        <w:widowControl w:val="0"/>
        <w:shd w:val="clear" w:color="auto" w:fill="FFFFFF"/>
        <w:tabs>
          <w:tab w:val="left" w:pos="1080"/>
        </w:tabs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8</w:t>
      </w:r>
      <w:r w:rsidR="007B4BAC" w:rsidRPr="007236C4">
        <w:rPr>
          <w:sz w:val="28"/>
          <w:szCs w:val="28"/>
        </w:rPr>
        <w:t xml:space="preserve">.1. </w:t>
      </w:r>
      <w:r w:rsidR="00D02486">
        <w:rPr>
          <w:sz w:val="28"/>
          <w:szCs w:val="28"/>
        </w:rPr>
        <w:t>Награждение победителей и призеров</w:t>
      </w:r>
      <w:r w:rsidR="008F0EC3" w:rsidRPr="007236C4">
        <w:rPr>
          <w:sz w:val="28"/>
          <w:szCs w:val="28"/>
        </w:rPr>
        <w:t xml:space="preserve"> </w:t>
      </w:r>
      <w:r w:rsidR="00D238CF">
        <w:rPr>
          <w:sz w:val="28"/>
          <w:szCs w:val="28"/>
        </w:rPr>
        <w:t>проводится Организаторами конкурса</w:t>
      </w:r>
      <w:r w:rsidR="000B25D1">
        <w:rPr>
          <w:sz w:val="28"/>
          <w:szCs w:val="28"/>
        </w:rPr>
        <w:t xml:space="preserve"> в день проведения «Экологических чтений»</w:t>
      </w:r>
    </w:p>
    <w:p w14:paraId="31E40248" w14:textId="77777777" w:rsidR="007B4BAC" w:rsidRDefault="00414D65">
      <w:pPr>
        <w:widowControl w:val="0"/>
        <w:shd w:val="clear" w:color="auto" w:fill="FFFFFF"/>
        <w:tabs>
          <w:tab w:val="left" w:pos="1080"/>
        </w:tabs>
        <w:autoSpaceDE w:val="0"/>
        <w:spacing w:line="360" w:lineRule="auto"/>
        <w:ind w:right="49" w:firstLine="709"/>
        <w:contextualSpacing/>
        <w:jc w:val="both"/>
        <w:rPr>
          <w:spacing w:val="-1"/>
          <w:sz w:val="28"/>
          <w:szCs w:val="28"/>
        </w:rPr>
      </w:pPr>
      <w:r w:rsidRPr="007236C4">
        <w:rPr>
          <w:spacing w:val="-1"/>
          <w:sz w:val="28"/>
          <w:szCs w:val="28"/>
        </w:rPr>
        <w:t>8</w:t>
      </w:r>
      <w:r w:rsidR="008F0EC3" w:rsidRPr="007236C4">
        <w:rPr>
          <w:spacing w:val="-1"/>
          <w:sz w:val="28"/>
          <w:szCs w:val="28"/>
        </w:rPr>
        <w:t>.2</w:t>
      </w:r>
      <w:r w:rsidR="00694E2B">
        <w:rPr>
          <w:spacing w:val="-1"/>
          <w:sz w:val="28"/>
          <w:szCs w:val="28"/>
        </w:rPr>
        <w:t>.</w:t>
      </w:r>
      <w:r w:rsidR="008F0EC3" w:rsidRPr="007236C4">
        <w:rPr>
          <w:spacing w:val="-1"/>
          <w:sz w:val="28"/>
          <w:szCs w:val="28"/>
        </w:rPr>
        <w:t xml:space="preserve"> </w:t>
      </w:r>
      <w:r w:rsidR="00D238CF">
        <w:rPr>
          <w:spacing w:val="-1"/>
          <w:sz w:val="28"/>
          <w:szCs w:val="28"/>
        </w:rPr>
        <w:t>Всем участникам к</w:t>
      </w:r>
      <w:r w:rsidR="00AE6F19" w:rsidRPr="007236C4">
        <w:rPr>
          <w:spacing w:val="-1"/>
          <w:sz w:val="28"/>
          <w:szCs w:val="28"/>
        </w:rPr>
        <w:t>онкурса</w:t>
      </w:r>
      <w:r w:rsidR="007B4BAC" w:rsidRPr="007236C4">
        <w:rPr>
          <w:spacing w:val="-1"/>
          <w:sz w:val="28"/>
          <w:szCs w:val="28"/>
        </w:rPr>
        <w:t xml:space="preserve"> вручаются </w:t>
      </w:r>
      <w:r w:rsidR="00D238CF">
        <w:rPr>
          <w:spacing w:val="-1"/>
          <w:sz w:val="28"/>
          <w:szCs w:val="28"/>
        </w:rPr>
        <w:t>сертификаты участника</w:t>
      </w:r>
      <w:r w:rsidR="007B4BAC" w:rsidRPr="007236C4">
        <w:rPr>
          <w:spacing w:val="-1"/>
          <w:sz w:val="28"/>
          <w:szCs w:val="28"/>
        </w:rPr>
        <w:t>.</w:t>
      </w:r>
    </w:p>
    <w:p w14:paraId="1338445F" w14:textId="77777777" w:rsidR="00646335" w:rsidRPr="008476C9" w:rsidRDefault="00646335">
      <w:pPr>
        <w:widowControl w:val="0"/>
        <w:shd w:val="clear" w:color="auto" w:fill="FFFFFF"/>
        <w:tabs>
          <w:tab w:val="left" w:pos="1080"/>
        </w:tabs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8.3. </w:t>
      </w:r>
      <w:r w:rsidRPr="00646335">
        <w:rPr>
          <w:spacing w:val="-1"/>
          <w:sz w:val="28"/>
          <w:szCs w:val="28"/>
        </w:rPr>
        <w:t>В каждой номинации</w:t>
      </w:r>
      <w:r w:rsidR="00D02486">
        <w:rPr>
          <w:spacing w:val="-1"/>
          <w:sz w:val="28"/>
          <w:szCs w:val="28"/>
        </w:rPr>
        <w:t xml:space="preserve"> </w:t>
      </w:r>
      <w:r w:rsidRPr="00646335">
        <w:rPr>
          <w:spacing w:val="-1"/>
          <w:sz w:val="28"/>
          <w:szCs w:val="28"/>
        </w:rPr>
        <w:t>победители и призеры определяются п</w:t>
      </w:r>
      <w:r w:rsidR="00694E2B">
        <w:rPr>
          <w:spacing w:val="-1"/>
          <w:sz w:val="28"/>
          <w:szCs w:val="28"/>
        </w:rPr>
        <w:t xml:space="preserve">о </w:t>
      </w:r>
      <w:r w:rsidR="00D238CF">
        <w:rPr>
          <w:spacing w:val="-1"/>
          <w:sz w:val="28"/>
          <w:szCs w:val="28"/>
        </w:rPr>
        <w:t>четырем</w:t>
      </w:r>
      <w:r w:rsidR="00694E2B">
        <w:rPr>
          <w:spacing w:val="-1"/>
          <w:sz w:val="28"/>
          <w:szCs w:val="28"/>
        </w:rPr>
        <w:t xml:space="preserve"> возрастным группам: </w:t>
      </w:r>
      <w:r w:rsidR="00D238CF">
        <w:rPr>
          <w:spacing w:val="-1"/>
          <w:sz w:val="28"/>
          <w:szCs w:val="28"/>
        </w:rPr>
        <w:t>1-2 класс; 3-4 класс; 5-7 класс; 8-11 класс</w:t>
      </w:r>
      <w:r w:rsidR="00AA1320">
        <w:rPr>
          <w:spacing w:val="-1"/>
          <w:sz w:val="28"/>
          <w:szCs w:val="28"/>
        </w:rPr>
        <w:t xml:space="preserve"> </w:t>
      </w:r>
    </w:p>
    <w:p w14:paraId="70A3BD89" w14:textId="77777777" w:rsidR="005B713E" w:rsidRDefault="00414D65">
      <w:pPr>
        <w:shd w:val="clear" w:color="auto" w:fill="FFFFFF"/>
        <w:tabs>
          <w:tab w:val="left" w:pos="851"/>
        </w:tabs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 w:rsidRPr="00C23F9D">
        <w:rPr>
          <w:sz w:val="28"/>
          <w:szCs w:val="28"/>
        </w:rPr>
        <w:t>8</w:t>
      </w:r>
      <w:r w:rsidR="00D238CF">
        <w:rPr>
          <w:sz w:val="28"/>
          <w:szCs w:val="28"/>
        </w:rPr>
        <w:t>.4</w:t>
      </w:r>
      <w:r w:rsidR="005B713E" w:rsidRPr="00C23F9D">
        <w:rPr>
          <w:sz w:val="28"/>
          <w:szCs w:val="28"/>
        </w:rPr>
        <w:t>. Решение жюри обжалованию не подлежит.</w:t>
      </w:r>
    </w:p>
    <w:p w14:paraId="54AB267B" w14:textId="77777777" w:rsidR="008D2CEB" w:rsidRPr="00487E45" w:rsidRDefault="00414D65" w:rsidP="00074AFD">
      <w:pPr>
        <w:spacing w:line="360" w:lineRule="auto"/>
        <w:ind w:left="357" w:right="566" w:firstLine="709"/>
        <w:contextualSpacing/>
        <w:jc w:val="center"/>
        <w:rPr>
          <w:b/>
          <w:sz w:val="28"/>
          <w:szCs w:val="28"/>
        </w:rPr>
      </w:pPr>
      <w:r w:rsidRPr="00487E45">
        <w:rPr>
          <w:b/>
          <w:sz w:val="28"/>
          <w:szCs w:val="28"/>
        </w:rPr>
        <w:t>9</w:t>
      </w:r>
      <w:r w:rsidR="007B4BAC" w:rsidRPr="00487E45">
        <w:rPr>
          <w:b/>
          <w:sz w:val="28"/>
          <w:szCs w:val="28"/>
        </w:rPr>
        <w:t>. Финансирование Конкурса</w:t>
      </w:r>
    </w:p>
    <w:p w14:paraId="44F0244F" w14:textId="77777777" w:rsidR="007B4BAC" w:rsidRPr="008476C9" w:rsidRDefault="00414D65" w:rsidP="008476C9">
      <w:pPr>
        <w:shd w:val="clear" w:color="auto" w:fill="FFFFFF"/>
        <w:tabs>
          <w:tab w:val="left" w:pos="1080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9</w:t>
      </w:r>
      <w:r w:rsidR="007B4BAC" w:rsidRPr="007236C4">
        <w:rPr>
          <w:sz w:val="28"/>
          <w:szCs w:val="28"/>
        </w:rPr>
        <w:t xml:space="preserve">.1. Средства на проведение Конкурса формируются </w:t>
      </w:r>
      <w:r w:rsidR="00D238CF">
        <w:rPr>
          <w:sz w:val="28"/>
          <w:szCs w:val="28"/>
        </w:rPr>
        <w:t>из благотворительного фонда комбината «</w:t>
      </w:r>
      <w:proofErr w:type="spellStart"/>
      <w:r w:rsidR="00D238CF">
        <w:rPr>
          <w:sz w:val="28"/>
          <w:szCs w:val="28"/>
        </w:rPr>
        <w:t>Свеза</w:t>
      </w:r>
      <w:proofErr w:type="spellEnd"/>
      <w:r w:rsidR="00D238CF">
        <w:rPr>
          <w:sz w:val="28"/>
          <w:szCs w:val="28"/>
        </w:rPr>
        <w:t>» в Уральском</w:t>
      </w:r>
    </w:p>
    <w:p w14:paraId="4BADCC8E" w14:textId="03305129" w:rsidR="007B4BAC" w:rsidRPr="008476C9" w:rsidRDefault="00414D65" w:rsidP="008476C9">
      <w:pPr>
        <w:shd w:val="clear" w:color="auto" w:fill="FFFFFF"/>
        <w:tabs>
          <w:tab w:val="left" w:pos="1080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9</w:t>
      </w:r>
      <w:r w:rsidR="007B4BAC" w:rsidRPr="007236C4">
        <w:rPr>
          <w:sz w:val="28"/>
          <w:szCs w:val="28"/>
        </w:rPr>
        <w:t>.2. Ра</w:t>
      </w:r>
      <w:r w:rsidR="00AE6F19" w:rsidRPr="007236C4">
        <w:rPr>
          <w:sz w:val="28"/>
          <w:szCs w:val="28"/>
        </w:rPr>
        <w:t>сходы</w:t>
      </w:r>
      <w:r w:rsidR="007B4BAC" w:rsidRPr="007236C4">
        <w:rPr>
          <w:sz w:val="28"/>
          <w:szCs w:val="28"/>
        </w:rPr>
        <w:t xml:space="preserve"> по направлению участников на финал Конкурса (проезд к месту проведения и обратно, питание в пути, страхование участников, проживание </w:t>
      </w:r>
      <w:r w:rsidR="00CB6425" w:rsidRPr="007236C4">
        <w:rPr>
          <w:sz w:val="28"/>
          <w:szCs w:val="28"/>
        </w:rPr>
        <w:br/>
      </w:r>
      <w:r w:rsidR="007B4BAC" w:rsidRPr="007236C4">
        <w:rPr>
          <w:sz w:val="28"/>
          <w:szCs w:val="28"/>
        </w:rPr>
        <w:t>и питание в д</w:t>
      </w:r>
      <w:r w:rsidR="00487E45">
        <w:rPr>
          <w:sz w:val="28"/>
          <w:szCs w:val="28"/>
        </w:rPr>
        <w:t>ень</w:t>
      </w:r>
      <w:r w:rsidR="00AE6F19" w:rsidRPr="007236C4">
        <w:rPr>
          <w:sz w:val="28"/>
          <w:szCs w:val="28"/>
        </w:rPr>
        <w:t xml:space="preserve"> проведения финала Конкурса</w:t>
      </w:r>
      <w:r w:rsidR="007B4BAC" w:rsidRPr="007236C4">
        <w:rPr>
          <w:sz w:val="28"/>
          <w:szCs w:val="28"/>
        </w:rPr>
        <w:t>) осуществляются за счет средств направляющей стороны.</w:t>
      </w:r>
    </w:p>
    <w:p w14:paraId="658D45F7" w14:textId="77777777" w:rsidR="008D2CEB" w:rsidRPr="00487E45" w:rsidRDefault="00414D65" w:rsidP="00074AFD">
      <w:pPr>
        <w:spacing w:line="360" w:lineRule="auto"/>
        <w:ind w:right="566" w:firstLine="709"/>
        <w:contextualSpacing/>
        <w:jc w:val="center"/>
        <w:rPr>
          <w:b/>
          <w:sz w:val="28"/>
          <w:szCs w:val="28"/>
        </w:rPr>
      </w:pPr>
      <w:r w:rsidRPr="00487E45">
        <w:rPr>
          <w:b/>
          <w:sz w:val="28"/>
          <w:szCs w:val="28"/>
        </w:rPr>
        <w:t>10</w:t>
      </w:r>
      <w:r w:rsidR="007B4BAC" w:rsidRPr="00487E45">
        <w:rPr>
          <w:b/>
          <w:sz w:val="28"/>
          <w:szCs w:val="28"/>
        </w:rPr>
        <w:t>. Заключительные положения</w:t>
      </w:r>
    </w:p>
    <w:p w14:paraId="77C20186" w14:textId="77777777" w:rsidR="00CB1246" w:rsidRPr="008476C9" w:rsidRDefault="007B4BAC" w:rsidP="008476C9">
      <w:pPr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Вопросы, не отраженные в настоящем</w:t>
      </w:r>
      <w:r w:rsidR="00D10B93" w:rsidRPr="007236C4">
        <w:rPr>
          <w:sz w:val="28"/>
          <w:szCs w:val="28"/>
        </w:rPr>
        <w:t xml:space="preserve"> </w:t>
      </w:r>
      <w:r w:rsidRPr="007236C4">
        <w:rPr>
          <w:sz w:val="28"/>
          <w:szCs w:val="28"/>
        </w:rPr>
        <w:t>Положении</w:t>
      </w:r>
      <w:r w:rsidR="00E91582" w:rsidRPr="007236C4">
        <w:rPr>
          <w:sz w:val="28"/>
          <w:szCs w:val="28"/>
        </w:rPr>
        <w:t xml:space="preserve">, </w:t>
      </w:r>
      <w:r w:rsidRPr="007236C4">
        <w:rPr>
          <w:sz w:val="28"/>
          <w:szCs w:val="28"/>
        </w:rPr>
        <w:t>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Федерации.</w:t>
      </w:r>
      <w:r w:rsidRPr="008476C9">
        <w:rPr>
          <w:sz w:val="28"/>
          <w:szCs w:val="28"/>
        </w:rPr>
        <w:tab/>
      </w:r>
    </w:p>
    <w:p w14:paraId="68C167FD" w14:textId="77777777" w:rsidR="001741EC" w:rsidRDefault="001741EC" w:rsidP="001741E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</w:p>
    <w:p w14:paraId="07BB2E5B" w14:textId="56533B1F" w:rsidR="007F10A0" w:rsidRPr="007F10A0" w:rsidRDefault="00487E45" w:rsidP="007F10A0">
      <w:pPr>
        <w:pageBreakBefore/>
        <w:widowControl w:val="0"/>
        <w:shd w:val="clear" w:color="auto" w:fill="FFFFFF"/>
        <w:autoSpaceDE w:val="0"/>
        <w:spacing w:line="360" w:lineRule="auto"/>
        <w:ind w:right="219"/>
        <w:contextualSpacing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</w:t>
      </w:r>
      <w:r w:rsidR="007F10A0">
        <w:rPr>
          <w:sz w:val="28"/>
          <w:szCs w:val="28"/>
          <w:lang w:eastAsia="ar-SA"/>
        </w:rPr>
        <w:t xml:space="preserve">риложение </w:t>
      </w:r>
      <w:r w:rsidR="008C48F7">
        <w:rPr>
          <w:sz w:val="28"/>
          <w:szCs w:val="28"/>
          <w:lang w:eastAsia="ar-SA"/>
        </w:rPr>
        <w:t xml:space="preserve">№ </w:t>
      </w:r>
      <w:r w:rsidR="000B25D1">
        <w:rPr>
          <w:sz w:val="28"/>
          <w:szCs w:val="28"/>
          <w:lang w:eastAsia="ar-SA"/>
        </w:rPr>
        <w:t>1</w:t>
      </w:r>
    </w:p>
    <w:p w14:paraId="7091DEE1" w14:textId="5DC1DE01" w:rsidR="007B4BAC" w:rsidRDefault="007B4BAC" w:rsidP="008476C9">
      <w:pPr>
        <w:widowControl w:val="0"/>
        <w:shd w:val="clear" w:color="auto" w:fill="FFFFFF"/>
        <w:autoSpaceDE w:val="0"/>
        <w:spacing w:line="360" w:lineRule="auto"/>
        <w:ind w:firstLine="709"/>
        <w:contextualSpacing/>
        <w:jc w:val="center"/>
        <w:rPr>
          <w:bCs/>
          <w:sz w:val="28"/>
          <w:szCs w:val="28"/>
        </w:rPr>
      </w:pPr>
      <w:r w:rsidRPr="00CF007D">
        <w:rPr>
          <w:bCs/>
          <w:sz w:val="28"/>
          <w:szCs w:val="28"/>
        </w:rPr>
        <w:t>Требования к оформлению конкурсной работы</w:t>
      </w:r>
    </w:p>
    <w:p w14:paraId="2720576C" w14:textId="77777777" w:rsidR="007B4BAC" w:rsidRPr="00AC7D53" w:rsidRDefault="007B4BAC" w:rsidP="009D0E90">
      <w:pPr>
        <w:tabs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  <w:u w:val="single"/>
        </w:rPr>
      </w:pPr>
      <w:r w:rsidRPr="00AC7D53">
        <w:rPr>
          <w:rFonts w:eastAsia="Calibri"/>
          <w:b/>
          <w:bCs/>
          <w:iCs/>
          <w:sz w:val="28"/>
          <w:szCs w:val="28"/>
          <w:u w:val="single"/>
        </w:rPr>
        <w:t>1.</w:t>
      </w:r>
      <w:r w:rsidRPr="00AC7D53">
        <w:rPr>
          <w:rFonts w:eastAsia="Calibri"/>
          <w:b/>
          <w:bCs/>
          <w:iCs/>
          <w:sz w:val="28"/>
          <w:szCs w:val="28"/>
          <w:u w:val="single"/>
        </w:rPr>
        <w:tab/>
        <w:t>Общие требования к конкурсным работам</w:t>
      </w:r>
      <w:r w:rsidR="009B3C04" w:rsidRPr="00AC7D53">
        <w:rPr>
          <w:rFonts w:eastAsia="Calibri"/>
          <w:b/>
          <w:bCs/>
          <w:iCs/>
          <w:sz w:val="28"/>
          <w:szCs w:val="28"/>
          <w:u w:val="single"/>
        </w:rPr>
        <w:t>.</w:t>
      </w:r>
    </w:p>
    <w:p w14:paraId="1EC6A37A" w14:textId="77777777" w:rsidR="007B4BAC" w:rsidRPr="008476C9" w:rsidRDefault="007B4BAC">
      <w:pPr>
        <w:pStyle w:val="27"/>
        <w:shd w:val="clear" w:color="auto" w:fill="auto"/>
        <w:tabs>
          <w:tab w:val="left" w:pos="1254"/>
        </w:tabs>
        <w:spacing w:before="0" w:line="360" w:lineRule="auto"/>
        <w:ind w:firstLine="709"/>
        <w:contextualSpacing/>
        <w:rPr>
          <w:sz w:val="28"/>
          <w:szCs w:val="28"/>
        </w:rPr>
      </w:pPr>
      <w:r w:rsidRPr="007236C4">
        <w:rPr>
          <w:sz w:val="28"/>
          <w:szCs w:val="28"/>
        </w:rPr>
        <w:t>1.1. Все текстовые материалы должны быть написаны на русском языке (при необходимости с использованием латинских названий видов животных</w:t>
      </w:r>
      <w:r w:rsidR="00C905BC">
        <w:rPr>
          <w:sz w:val="28"/>
          <w:szCs w:val="28"/>
        </w:rPr>
        <w:t xml:space="preserve"> </w:t>
      </w:r>
      <w:r w:rsidRPr="008476C9">
        <w:rPr>
          <w:sz w:val="28"/>
          <w:szCs w:val="28"/>
        </w:rPr>
        <w:t xml:space="preserve">и растений). </w:t>
      </w:r>
    </w:p>
    <w:p w14:paraId="457A3F9C" w14:textId="090A5FB7" w:rsidR="00E420E5" w:rsidRPr="008476C9" w:rsidRDefault="007B4BA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7236C4">
        <w:rPr>
          <w:sz w:val="28"/>
          <w:szCs w:val="28"/>
        </w:rPr>
        <w:t xml:space="preserve">1.2. </w:t>
      </w:r>
      <w:r w:rsidR="009D0E90" w:rsidRPr="009D0E90">
        <w:rPr>
          <w:sz w:val="28"/>
          <w:szCs w:val="28"/>
        </w:rPr>
        <w:t xml:space="preserve">Материалы оформляются в текстовом редакторе «Microsoft Word», формат А-4, кегль - 14 «Times New </w:t>
      </w:r>
      <w:proofErr w:type="spellStart"/>
      <w:r w:rsidR="009D0E90" w:rsidRPr="009D0E90">
        <w:rPr>
          <w:sz w:val="28"/>
          <w:szCs w:val="28"/>
        </w:rPr>
        <w:t>Roman</w:t>
      </w:r>
      <w:proofErr w:type="spellEnd"/>
      <w:r w:rsidR="009D0E90" w:rsidRPr="009D0E90">
        <w:rPr>
          <w:sz w:val="28"/>
          <w:szCs w:val="28"/>
        </w:rPr>
        <w:t>», абзацный отступ - 1,25 мм, все поля – 20мм.  Работы представляются в печатном исполнении, не менее 5-7 листов</w:t>
      </w:r>
      <w:r w:rsidR="00E420E5" w:rsidRPr="007236C4">
        <w:rPr>
          <w:rFonts w:eastAsia="Calibri"/>
          <w:sz w:val="28"/>
          <w:szCs w:val="28"/>
        </w:rPr>
        <w:t>.</w:t>
      </w:r>
    </w:p>
    <w:p w14:paraId="7DE717AA" w14:textId="77777777" w:rsidR="007B4BAC" w:rsidRPr="008476C9" w:rsidRDefault="007B4BAC">
      <w:pPr>
        <w:pStyle w:val="27"/>
        <w:shd w:val="clear" w:color="auto" w:fill="auto"/>
        <w:tabs>
          <w:tab w:val="left" w:pos="1254"/>
        </w:tabs>
        <w:spacing w:before="0" w:line="360" w:lineRule="auto"/>
        <w:ind w:firstLine="709"/>
        <w:contextualSpacing/>
        <w:rPr>
          <w:sz w:val="28"/>
          <w:szCs w:val="28"/>
        </w:rPr>
      </w:pPr>
      <w:r w:rsidRPr="007236C4">
        <w:rPr>
          <w:sz w:val="28"/>
          <w:szCs w:val="28"/>
        </w:rPr>
        <w:t xml:space="preserve">1.3. </w:t>
      </w:r>
      <w:r w:rsidRPr="008476C9">
        <w:rPr>
          <w:sz w:val="28"/>
          <w:szCs w:val="28"/>
        </w:rPr>
        <w:t>Картографический материал должен иметь условные обозначения</w:t>
      </w:r>
      <w:r w:rsidR="00C905BC">
        <w:rPr>
          <w:sz w:val="28"/>
          <w:szCs w:val="28"/>
        </w:rPr>
        <w:t xml:space="preserve"> </w:t>
      </w:r>
      <w:r w:rsidRPr="008476C9">
        <w:rPr>
          <w:sz w:val="28"/>
          <w:szCs w:val="28"/>
        </w:rPr>
        <w:t xml:space="preserve">и масштаб. </w:t>
      </w:r>
    </w:p>
    <w:p w14:paraId="2583C65A" w14:textId="77777777" w:rsidR="007B4BAC" w:rsidRPr="008E7D14" w:rsidRDefault="007B4BAC">
      <w:pPr>
        <w:pStyle w:val="27"/>
        <w:tabs>
          <w:tab w:val="left" w:pos="1254"/>
        </w:tabs>
        <w:suppressAutoHyphens/>
        <w:spacing w:before="0" w:line="360" w:lineRule="auto"/>
        <w:ind w:firstLine="709"/>
        <w:contextualSpacing/>
        <w:rPr>
          <w:sz w:val="28"/>
          <w:szCs w:val="28"/>
        </w:rPr>
      </w:pPr>
      <w:r w:rsidRPr="007236C4">
        <w:rPr>
          <w:sz w:val="28"/>
          <w:szCs w:val="28"/>
        </w:rPr>
        <w:t>1.4.</w:t>
      </w:r>
      <w:r w:rsidRPr="007236C4">
        <w:rPr>
          <w:sz w:val="28"/>
          <w:szCs w:val="28"/>
        </w:rPr>
        <w:tab/>
      </w:r>
      <w:r w:rsidR="00CB1246" w:rsidRPr="007236C4">
        <w:rPr>
          <w:sz w:val="28"/>
          <w:szCs w:val="28"/>
        </w:rPr>
        <w:t>Н</w:t>
      </w:r>
      <w:r w:rsidR="00D238CF">
        <w:rPr>
          <w:sz w:val="28"/>
          <w:szCs w:val="28"/>
        </w:rPr>
        <w:t>а конкурс</w:t>
      </w:r>
      <w:r w:rsidR="006031BD" w:rsidRPr="008476C9">
        <w:rPr>
          <w:sz w:val="28"/>
          <w:szCs w:val="28"/>
        </w:rPr>
        <w:t xml:space="preserve"> </w:t>
      </w:r>
      <w:r w:rsidR="00CB1246" w:rsidRPr="008E7D14">
        <w:rPr>
          <w:sz w:val="28"/>
          <w:szCs w:val="28"/>
        </w:rPr>
        <w:t xml:space="preserve">представляются </w:t>
      </w:r>
      <w:r w:rsidR="00E420E5" w:rsidRPr="008E7D14">
        <w:rPr>
          <w:sz w:val="28"/>
          <w:szCs w:val="28"/>
        </w:rPr>
        <w:t xml:space="preserve">работы на бумажном носителе вместе </w:t>
      </w:r>
      <w:r w:rsidR="00D41480" w:rsidRPr="008E7D14">
        <w:rPr>
          <w:sz w:val="28"/>
          <w:szCs w:val="28"/>
        </w:rPr>
        <w:t>со стендовыми материалами</w:t>
      </w:r>
      <w:r w:rsidR="00CB1246" w:rsidRPr="008E7D14">
        <w:rPr>
          <w:sz w:val="28"/>
          <w:szCs w:val="28"/>
        </w:rPr>
        <w:t xml:space="preserve"> и </w:t>
      </w:r>
      <w:r w:rsidR="00E420E5" w:rsidRPr="008E7D14">
        <w:rPr>
          <w:sz w:val="28"/>
          <w:szCs w:val="28"/>
        </w:rPr>
        <w:t xml:space="preserve">дополнительными наглядными материалами к ним (гербарии, зоологические коллекции и т.д.). </w:t>
      </w:r>
      <w:r w:rsidR="00CB1246" w:rsidRPr="008E7D14">
        <w:rPr>
          <w:sz w:val="28"/>
          <w:szCs w:val="28"/>
        </w:rPr>
        <w:t xml:space="preserve">Дополнительные </w:t>
      </w:r>
      <w:r w:rsidR="00B77C69" w:rsidRPr="008E7D14">
        <w:rPr>
          <w:sz w:val="28"/>
          <w:szCs w:val="28"/>
        </w:rPr>
        <w:t>н</w:t>
      </w:r>
      <w:r w:rsidR="00E420E5" w:rsidRPr="008E7D14">
        <w:rPr>
          <w:sz w:val="28"/>
          <w:szCs w:val="28"/>
        </w:rPr>
        <w:t xml:space="preserve">аглядные материалы должны соответствовать теме работы и быть оформлены в соответствии с видом материала. Конкурсные работы вместе с дополнительными наглядными материалами после защиты возвращаются их авторам. </w:t>
      </w:r>
    </w:p>
    <w:p w14:paraId="4B5D2C42" w14:textId="77777777" w:rsidR="004B02B9" w:rsidRPr="008E7D14" w:rsidRDefault="004B02B9">
      <w:pPr>
        <w:pStyle w:val="27"/>
        <w:tabs>
          <w:tab w:val="left" w:pos="1254"/>
        </w:tabs>
        <w:suppressAutoHyphens/>
        <w:spacing w:before="0" w:line="360" w:lineRule="auto"/>
        <w:ind w:firstLine="709"/>
        <w:contextualSpacing/>
        <w:rPr>
          <w:sz w:val="28"/>
          <w:szCs w:val="28"/>
        </w:rPr>
      </w:pPr>
      <w:r w:rsidRPr="008E7D14">
        <w:rPr>
          <w:sz w:val="28"/>
          <w:szCs w:val="28"/>
        </w:rPr>
        <w:t>1.</w:t>
      </w:r>
      <w:r w:rsidR="00D238CF" w:rsidRPr="008E7D14">
        <w:rPr>
          <w:sz w:val="28"/>
          <w:szCs w:val="28"/>
        </w:rPr>
        <w:t>5</w:t>
      </w:r>
      <w:r w:rsidRPr="008E7D14">
        <w:rPr>
          <w:sz w:val="28"/>
          <w:szCs w:val="28"/>
        </w:rPr>
        <w:t xml:space="preserve">. В случае необходимости </w:t>
      </w:r>
      <w:r w:rsidR="009508CC" w:rsidRPr="008E7D14">
        <w:rPr>
          <w:sz w:val="28"/>
          <w:szCs w:val="28"/>
        </w:rPr>
        <w:t>использования</w:t>
      </w:r>
      <w:r w:rsidRPr="008E7D14">
        <w:rPr>
          <w:sz w:val="28"/>
          <w:szCs w:val="28"/>
        </w:rPr>
        <w:t xml:space="preserve"> ком</w:t>
      </w:r>
      <w:r w:rsidR="00C06DFE" w:rsidRPr="008E7D14">
        <w:rPr>
          <w:sz w:val="28"/>
          <w:szCs w:val="28"/>
        </w:rPr>
        <w:t>пьютера для презентации доклада</w:t>
      </w:r>
      <w:r w:rsidRPr="008E7D14">
        <w:rPr>
          <w:sz w:val="28"/>
          <w:szCs w:val="28"/>
        </w:rPr>
        <w:t xml:space="preserve"> перечень требуемых программных с</w:t>
      </w:r>
      <w:r w:rsidR="000219AD" w:rsidRPr="008E7D14">
        <w:rPr>
          <w:sz w:val="28"/>
          <w:szCs w:val="28"/>
        </w:rPr>
        <w:t xml:space="preserve">редств должен быть согласован с </w:t>
      </w:r>
      <w:r w:rsidR="00C905BC" w:rsidRPr="008E7D14">
        <w:rPr>
          <w:sz w:val="28"/>
          <w:szCs w:val="28"/>
        </w:rPr>
        <w:t xml:space="preserve">организаторами </w:t>
      </w:r>
      <w:r w:rsidR="009508CC" w:rsidRPr="008E7D14">
        <w:rPr>
          <w:sz w:val="28"/>
          <w:szCs w:val="28"/>
        </w:rPr>
        <w:t>К</w:t>
      </w:r>
      <w:r w:rsidRPr="008E7D14">
        <w:rPr>
          <w:sz w:val="28"/>
          <w:szCs w:val="28"/>
        </w:rPr>
        <w:t>онкурса.</w:t>
      </w:r>
    </w:p>
    <w:p w14:paraId="5077B758" w14:textId="31AFC5F6" w:rsidR="007B4BAC" w:rsidRPr="00AC7D53" w:rsidRDefault="007B4BAC" w:rsidP="008476C9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b/>
          <w:bCs/>
          <w:iCs/>
          <w:sz w:val="28"/>
          <w:szCs w:val="28"/>
          <w:u w:val="single"/>
        </w:rPr>
      </w:pPr>
      <w:r w:rsidRPr="00AC7D53">
        <w:rPr>
          <w:b/>
          <w:bCs/>
          <w:iCs/>
          <w:sz w:val="28"/>
          <w:szCs w:val="28"/>
          <w:u w:val="single"/>
        </w:rPr>
        <w:t>2.</w:t>
      </w:r>
      <w:r w:rsidRPr="00AC7D53">
        <w:rPr>
          <w:b/>
          <w:bCs/>
          <w:iCs/>
          <w:sz w:val="28"/>
          <w:szCs w:val="28"/>
          <w:u w:val="single"/>
        </w:rPr>
        <w:tab/>
      </w:r>
      <w:r w:rsidR="002A1B1E" w:rsidRPr="00AC7D53">
        <w:rPr>
          <w:b/>
          <w:bCs/>
          <w:iCs/>
          <w:sz w:val="28"/>
          <w:szCs w:val="28"/>
          <w:u w:val="single"/>
        </w:rPr>
        <w:t>И</w:t>
      </w:r>
      <w:r w:rsidRPr="00AC7D53">
        <w:rPr>
          <w:b/>
          <w:bCs/>
          <w:iCs/>
          <w:sz w:val="28"/>
          <w:szCs w:val="28"/>
          <w:u w:val="single"/>
        </w:rPr>
        <w:t>сследовательская работа должна содержать:</w:t>
      </w:r>
    </w:p>
    <w:p w14:paraId="4AE5F2F2" w14:textId="77777777" w:rsidR="000B72E1" w:rsidRPr="008E7D14" w:rsidRDefault="000B72E1" w:rsidP="009D0E90">
      <w:pPr>
        <w:pStyle w:val="af9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E7D14">
        <w:rPr>
          <w:sz w:val="28"/>
          <w:szCs w:val="28"/>
        </w:rPr>
        <w:t>Т</w:t>
      </w:r>
      <w:r w:rsidR="007B4BAC" w:rsidRPr="008E7D14">
        <w:rPr>
          <w:sz w:val="28"/>
          <w:szCs w:val="28"/>
        </w:rPr>
        <w:t>итульный лист</w:t>
      </w:r>
      <w:r w:rsidRPr="008E7D14">
        <w:rPr>
          <w:sz w:val="28"/>
          <w:szCs w:val="28"/>
        </w:rPr>
        <w:t xml:space="preserve"> </w:t>
      </w:r>
    </w:p>
    <w:p w14:paraId="1BC17CDE" w14:textId="73660B19" w:rsidR="007B4BAC" w:rsidRPr="008E7D14" w:rsidRDefault="000B72E1" w:rsidP="000B72E1">
      <w:pPr>
        <w:pStyle w:val="af9"/>
        <w:shd w:val="clear" w:color="auto" w:fill="FFFFFF"/>
        <w:tabs>
          <w:tab w:val="left" w:pos="993"/>
        </w:tabs>
        <w:spacing w:line="360" w:lineRule="auto"/>
        <w:ind w:left="1287"/>
        <w:jc w:val="both"/>
        <w:rPr>
          <w:sz w:val="28"/>
          <w:szCs w:val="28"/>
        </w:rPr>
      </w:pPr>
      <w:r w:rsidRPr="008E7D14">
        <w:rPr>
          <w:sz w:val="28"/>
          <w:szCs w:val="28"/>
        </w:rPr>
        <w:t>Титульный лист является первой страницей работы с пометкой «Экологические чтения», название образовательной организации, в которой выполнена работа,  субъект Российской Федерации и населенный пункт, название детского объединения, указанием названия номинации и конкурсной работы (по центру листа), фамилии, имени конкурсанта полностью с указанием класса и школы (справа под названием работы); фамилия, имя, отчество, должность руководителя конкурсной работы и место работы</w:t>
      </w:r>
      <w:r w:rsidR="007B4BAC" w:rsidRPr="008E7D14">
        <w:rPr>
          <w:sz w:val="28"/>
          <w:szCs w:val="28"/>
        </w:rPr>
        <w:t xml:space="preserve">(полностью) и консультанта (если имеется), год выполнения </w:t>
      </w:r>
      <w:r w:rsidR="007B4BAC" w:rsidRPr="008E7D14">
        <w:rPr>
          <w:sz w:val="28"/>
          <w:szCs w:val="28"/>
        </w:rPr>
        <w:lastRenderedPageBreak/>
        <w:t xml:space="preserve">работы; </w:t>
      </w:r>
    </w:p>
    <w:p w14:paraId="718B0B18" w14:textId="50DA61D6" w:rsidR="008E7D14" w:rsidRDefault="00A23D46" w:rsidP="008E7D14">
      <w:pPr>
        <w:pStyle w:val="af9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993" w:firstLine="0"/>
        <w:jc w:val="both"/>
        <w:rPr>
          <w:sz w:val="28"/>
          <w:szCs w:val="28"/>
        </w:rPr>
      </w:pPr>
      <w:r w:rsidRPr="008E7D14">
        <w:rPr>
          <w:sz w:val="28"/>
          <w:szCs w:val="28"/>
        </w:rPr>
        <w:t>С</w:t>
      </w:r>
      <w:r w:rsidR="000B72E1" w:rsidRPr="008E7D14">
        <w:rPr>
          <w:sz w:val="28"/>
          <w:szCs w:val="28"/>
        </w:rPr>
        <w:t xml:space="preserve">одержание, </w:t>
      </w:r>
      <w:r w:rsidRPr="008E7D14">
        <w:rPr>
          <w:sz w:val="28"/>
          <w:szCs w:val="28"/>
        </w:rPr>
        <w:t>в котором приводятся разделы работы с указанием страниц.</w:t>
      </w:r>
      <w:r w:rsidR="007B4BAC" w:rsidRPr="008E7D14">
        <w:rPr>
          <w:sz w:val="28"/>
          <w:szCs w:val="28"/>
        </w:rPr>
        <w:t>;</w:t>
      </w:r>
    </w:p>
    <w:p w14:paraId="5DBA5626" w14:textId="35F42061" w:rsidR="007B4BAC" w:rsidRPr="008E7D14" w:rsidRDefault="007B4BAC" w:rsidP="008E7D14">
      <w:pPr>
        <w:pStyle w:val="af9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993" w:firstLine="0"/>
        <w:jc w:val="both"/>
        <w:rPr>
          <w:sz w:val="28"/>
          <w:szCs w:val="28"/>
        </w:rPr>
      </w:pPr>
      <w:r w:rsidRPr="008E7D14">
        <w:rPr>
          <w:iCs/>
          <w:sz w:val="28"/>
          <w:szCs w:val="28"/>
        </w:rPr>
        <w:t>В структуре изложения содержания работы должно быть представлено:</w:t>
      </w:r>
    </w:p>
    <w:p w14:paraId="2DDC64D6" w14:textId="77777777" w:rsidR="009D0E90" w:rsidRPr="008E7D14" w:rsidRDefault="007B4BAC" w:rsidP="008E7D14">
      <w:pPr>
        <w:pStyle w:val="af9"/>
        <w:shd w:val="clear" w:color="auto" w:fill="FFFFFF"/>
        <w:tabs>
          <w:tab w:val="left" w:pos="993"/>
        </w:tabs>
        <w:spacing w:line="360" w:lineRule="auto"/>
        <w:ind w:left="1287"/>
        <w:jc w:val="both"/>
        <w:rPr>
          <w:sz w:val="28"/>
          <w:szCs w:val="28"/>
        </w:rPr>
      </w:pPr>
      <w:r w:rsidRPr="008E7D14">
        <w:rPr>
          <w:b/>
          <w:bCs/>
          <w:i/>
          <w:iCs/>
          <w:sz w:val="28"/>
          <w:szCs w:val="28"/>
        </w:rPr>
        <w:t>введение,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где должны быть сформулированы цель и задачи работы,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14:paraId="5981D8A9" w14:textId="77777777" w:rsidR="00A23D46" w:rsidRPr="008E7D14" w:rsidRDefault="007B4BAC" w:rsidP="008E7D14">
      <w:pPr>
        <w:pStyle w:val="af9"/>
        <w:shd w:val="clear" w:color="auto" w:fill="FFFFFF"/>
        <w:tabs>
          <w:tab w:val="left" w:pos="993"/>
        </w:tabs>
        <w:spacing w:line="360" w:lineRule="auto"/>
        <w:ind w:left="1287"/>
        <w:jc w:val="both"/>
        <w:rPr>
          <w:sz w:val="28"/>
          <w:szCs w:val="28"/>
        </w:rPr>
      </w:pPr>
      <w:r w:rsidRPr="008E7D14">
        <w:rPr>
          <w:b/>
          <w:bCs/>
          <w:i/>
          <w:iCs/>
          <w:sz w:val="28"/>
          <w:szCs w:val="28"/>
        </w:rPr>
        <w:t>методика исследований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(описание методики сбора материалов, методы первичной и статистической обработки собранного материала);</w:t>
      </w:r>
    </w:p>
    <w:p w14:paraId="1DDF0028" w14:textId="77777777" w:rsidR="00A23D46" w:rsidRPr="008E7D14" w:rsidRDefault="007B4BAC" w:rsidP="008E7D14">
      <w:pPr>
        <w:pStyle w:val="af9"/>
        <w:shd w:val="clear" w:color="auto" w:fill="FFFFFF"/>
        <w:tabs>
          <w:tab w:val="left" w:pos="993"/>
        </w:tabs>
        <w:spacing w:line="360" w:lineRule="auto"/>
        <w:ind w:left="1287"/>
        <w:jc w:val="both"/>
        <w:rPr>
          <w:sz w:val="28"/>
          <w:szCs w:val="28"/>
        </w:rPr>
      </w:pPr>
      <w:r w:rsidRPr="008E7D14">
        <w:rPr>
          <w:b/>
          <w:bCs/>
          <w:i/>
          <w:iCs/>
          <w:sz w:val="28"/>
          <w:szCs w:val="28"/>
        </w:rPr>
        <w:t>результаты исследований</w:t>
      </w:r>
      <w:r w:rsidRPr="008E7D14">
        <w:rPr>
          <w:sz w:val="28"/>
          <w:szCs w:val="28"/>
        </w:rPr>
        <w:t xml:space="preserve"> и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их обсуждение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(обязательно приведение всех численных и фактических данных с анализом результатов их обработки),</w:t>
      </w:r>
      <w:r w:rsidR="00C905BC" w:rsidRPr="008E7D14">
        <w:rPr>
          <w:sz w:val="28"/>
          <w:szCs w:val="28"/>
        </w:rPr>
        <w:t xml:space="preserve"> </w:t>
      </w:r>
      <w:r w:rsidRPr="008E7D14">
        <w:rPr>
          <w:sz w:val="28"/>
          <w:szCs w:val="28"/>
        </w:rPr>
        <w:t>при представлении результатов желательно использование таблиц, диаграмм и графиков;</w:t>
      </w:r>
    </w:p>
    <w:p w14:paraId="1233EF3C" w14:textId="77777777" w:rsidR="00A23D46" w:rsidRPr="008E7D14" w:rsidRDefault="007B4BAC" w:rsidP="008E7D14">
      <w:pPr>
        <w:pStyle w:val="af9"/>
        <w:shd w:val="clear" w:color="auto" w:fill="FFFFFF"/>
        <w:tabs>
          <w:tab w:val="left" w:pos="993"/>
        </w:tabs>
        <w:spacing w:line="360" w:lineRule="auto"/>
        <w:ind w:left="1287"/>
        <w:jc w:val="both"/>
        <w:rPr>
          <w:sz w:val="28"/>
          <w:szCs w:val="28"/>
        </w:rPr>
      </w:pPr>
      <w:r w:rsidRPr="008E7D14">
        <w:rPr>
          <w:b/>
          <w:bCs/>
          <w:i/>
          <w:iCs/>
          <w:sz w:val="28"/>
          <w:szCs w:val="28"/>
        </w:rPr>
        <w:t>выводы</w:t>
      </w:r>
      <w:r w:rsidRPr="008E7D14">
        <w:rPr>
          <w:sz w:val="28"/>
          <w:szCs w:val="28"/>
        </w:rPr>
        <w:t>,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где приводятся краткие формулировки результатов работы</w:t>
      </w:r>
      <w:r w:rsidR="00C905BC" w:rsidRPr="008E7D14">
        <w:rPr>
          <w:sz w:val="28"/>
          <w:szCs w:val="28"/>
        </w:rPr>
        <w:t xml:space="preserve"> </w:t>
      </w:r>
      <w:r w:rsidRPr="008E7D14">
        <w:rPr>
          <w:sz w:val="28"/>
          <w:szCs w:val="28"/>
        </w:rPr>
        <w:t>в соответствии с поставленными задачами;</w:t>
      </w:r>
    </w:p>
    <w:p w14:paraId="5FE04AD4" w14:textId="77777777" w:rsidR="00A23D46" w:rsidRPr="008E7D14" w:rsidRDefault="007B4BAC" w:rsidP="00AC7D53">
      <w:pPr>
        <w:pStyle w:val="af9"/>
        <w:shd w:val="clear" w:color="auto" w:fill="FFFFFF"/>
        <w:tabs>
          <w:tab w:val="left" w:pos="993"/>
        </w:tabs>
        <w:spacing w:line="360" w:lineRule="auto"/>
        <w:ind w:left="1287"/>
        <w:jc w:val="both"/>
        <w:rPr>
          <w:sz w:val="28"/>
          <w:szCs w:val="28"/>
        </w:rPr>
      </w:pPr>
      <w:r w:rsidRPr="00AC7D53">
        <w:rPr>
          <w:b/>
          <w:bCs/>
          <w:i/>
          <w:iCs/>
          <w:sz w:val="28"/>
          <w:szCs w:val="28"/>
        </w:rPr>
        <w:t>заключение</w:t>
      </w:r>
      <w:r w:rsidRPr="008E7D14">
        <w:rPr>
          <w:sz w:val="28"/>
          <w:szCs w:val="28"/>
        </w:rPr>
        <w:t>,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где могут быть отмечены лица, принимавшие участие</w:t>
      </w:r>
      <w:r w:rsidR="00C905BC" w:rsidRPr="008E7D14">
        <w:rPr>
          <w:sz w:val="28"/>
          <w:szCs w:val="28"/>
        </w:rPr>
        <w:t xml:space="preserve"> </w:t>
      </w:r>
      <w:r w:rsidRPr="008E7D14">
        <w:rPr>
          <w:sz w:val="28"/>
          <w:szCs w:val="28"/>
        </w:rPr>
        <w:t xml:space="preserve">в выполнении и оформлении работы, намечены дальнейшие перспективы работы, указаны практические рекомендации, непосредственно вытекающие из </w:t>
      </w:r>
      <w:r w:rsidRPr="008E7D14">
        <w:rPr>
          <w:iCs/>
          <w:sz w:val="28"/>
          <w:szCs w:val="28"/>
        </w:rPr>
        <w:t>данной исследовательской работы;</w:t>
      </w:r>
    </w:p>
    <w:p w14:paraId="4165F12B" w14:textId="4FE00302" w:rsidR="007B4BAC" w:rsidRPr="008E7D14" w:rsidRDefault="007B4BAC" w:rsidP="00AC7D53">
      <w:pPr>
        <w:pStyle w:val="af9"/>
        <w:shd w:val="clear" w:color="auto" w:fill="FFFFFF"/>
        <w:tabs>
          <w:tab w:val="left" w:pos="993"/>
        </w:tabs>
        <w:spacing w:line="360" w:lineRule="auto"/>
        <w:ind w:left="1287"/>
        <w:jc w:val="both"/>
        <w:rPr>
          <w:sz w:val="28"/>
          <w:szCs w:val="28"/>
        </w:rPr>
      </w:pPr>
      <w:r w:rsidRPr="00AC7D53">
        <w:rPr>
          <w:b/>
          <w:bCs/>
          <w:i/>
          <w:iCs/>
          <w:sz w:val="28"/>
          <w:szCs w:val="28"/>
        </w:rPr>
        <w:t>список</w:t>
      </w:r>
      <w:r w:rsidRPr="008E7D14">
        <w:rPr>
          <w:sz w:val="28"/>
          <w:szCs w:val="28"/>
        </w:rPr>
        <w:t xml:space="preserve"> использованной литературы,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оформленный в соответствии</w:t>
      </w:r>
      <w:r w:rsidR="00C905BC" w:rsidRPr="008E7D14">
        <w:rPr>
          <w:sz w:val="28"/>
          <w:szCs w:val="28"/>
        </w:rPr>
        <w:t xml:space="preserve"> </w:t>
      </w:r>
      <w:r w:rsidRPr="008E7D14">
        <w:rPr>
          <w:sz w:val="28"/>
          <w:szCs w:val="28"/>
        </w:rPr>
        <w:t xml:space="preserve">с правилами составления библиографического списка. </w:t>
      </w:r>
      <w:r w:rsidRPr="008E7D14">
        <w:rPr>
          <w:iCs/>
          <w:sz w:val="28"/>
          <w:szCs w:val="28"/>
        </w:rPr>
        <w:t>В тексте работы должны быть ссылки на использованные литературные источники.</w:t>
      </w:r>
    </w:p>
    <w:p w14:paraId="7EE1E665" w14:textId="77777777" w:rsidR="008F2AC2" w:rsidRPr="00AC7D53" w:rsidRDefault="008F2AC2" w:rsidP="009D0E90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left="567"/>
        <w:contextualSpacing/>
        <w:jc w:val="both"/>
        <w:rPr>
          <w:b/>
          <w:bCs/>
          <w:iCs/>
          <w:sz w:val="28"/>
          <w:szCs w:val="28"/>
          <w:u w:val="single"/>
        </w:rPr>
      </w:pPr>
      <w:r w:rsidRPr="00AC7D53">
        <w:rPr>
          <w:b/>
          <w:bCs/>
          <w:iCs/>
          <w:sz w:val="28"/>
          <w:szCs w:val="28"/>
          <w:u w:val="single"/>
        </w:rPr>
        <w:t>3. Проектная работа должна содержать:</w:t>
      </w:r>
    </w:p>
    <w:p w14:paraId="3B50A07C" w14:textId="77777777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название проекта, указание автора проекта, состав проектной группы, имя научного руководителя;</w:t>
      </w:r>
    </w:p>
    <w:p w14:paraId="1F298F30" w14:textId="77777777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краткое описание проекта: цели, задачи, результат проекта (продукт);</w:t>
      </w:r>
    </w:p>
    <w:p w14:paraId="1866EB9F" w14:textId="3551AB20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lastRenderedPageBreak/>
        <w:t>этапы проектной работы: даты, основные этапы и краткое содержание проделанной работы, результат на каждом этапе;</w:t>
      </w:r>
    </w:p>
    <w:p w14:paraId="3F69FBAB" w14:textId="77777777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материально-техническое обеспечение проекта.</w:t>
      </w:r>
    </w:p>
    <w:p w14:paraId="5FE89ED8" w14:textId="77777777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Во введении кратко обосновывается актуальность выбранной темы, цель и содержание поставленных задач, характеристика работы: в чем заключается значимость и (или) прикладная ценность полученных результатов, краткий обзор имеющейся по данной теме литературы.</w:t>
      </w:r>
    </w:p>
    <w:p w14:paraId="7A22A87F" w14:textId="77777777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Основная часть состоит из двух разделов:</w:t>
      </w:r>
      <w:r w:rsidR="00675856" w:rsidRPr="008E7D14">
        <w:rPr>
          <w:iCs/>
          <w:sz w:val="28"/>
          <w:szCs w:val="28"/>
        </w:rPr>
        <w:t xml:space="preserve"> </w:t>
      </w:r>
      <w:r w:rsidRPr="008E7D14">
        <w:rPr>
          <w:iCs/>
          <w:sz w:val="28"/>
          <w:szCs w:val="28"/>
        </w:rPr>
        <w:t>теоретического и практического. Теоретический раздел включает анализ информации, отбор наиболее значимых данных, выстраивание общей логической схемы выводов. Практический раздел — описание изготовления проектируемого изделия.</w:t>
      </w:r>
    </w:p>
    <w:p w14:paraId="1EA6FCC9" w14:textId="77777777" w:rsidR="008F2AC2" w:rsidRPr="008E7D14" w:rsidRDefault="00675856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К</w:t>
      </w:r>
      <w:r w:rsidR="008F2AC2" w:rsidRPr="008E7D14">
        <w:rPr>
          <w:iCs/>
          <w:sz w:val="28"/>
          <w:szCs w:val="28"/>
        </w:rPr>
        <w:t>ак, при каких условиях (социальных, финансово-экономических и т. д.) некоторый проект (продукт) может быть реализован.</w:t>
      </w:r>
    </w:p>
    <w:p w14:paraId="073C6D2F" w14:textId="77777777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 xml:space="preserve">Заключение содержит основные выводы. При оценке экспертами работ учитывается и грамотность </w:t>
      </w:r>
      <w:r w:rsidR="00775982" w:rsidRPr="008E7D14">
        <w:rPr>
          <w:iCs/>
          <w:sz w:val="28"/>
          <w:szCs w:val="28"/>
        </w:rPr>
        <w:t xml:space="preserve">изложения </w:t>
      </w:r>
      <w:r w:rsidRPr="008E7D14">
        <w:rPr>
          <w:iCs/>
          <w:sz w:val="28"/>
          <w:szCs w:val="28"/>
        </w:rPr>
        <w:t>текста.</w:t>
      </w:r>
    </w:p>
    <w:p w14:paraId="34356676" w14:textId="77777777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В конце работы приводится список используемой</w:t>
      </w:r>
      <w:r w:rsidR="00675856" w:rsidRPr="008E7D14">
        <w:rPr>
          <w:iCs/>
          <w:sz w:val="28"/>
          <w:szCs w:val="28"/>
        </w:rPr>
        <w:t xml:space="preserve"> </w:t>
      </w:r>
      <w:r w:rsidRPr="008E7D14">
        <w:rPr>
          <w:iCs/>
          <w:sz w:val="28"/>
          <w:szCs w:val="28"/>
        </w:rPr>
        <w:t xml:space="preserve">литературы (библиографический список). В тексте работы должны быть ссылки на </w:t>
      </w:r>
      <w:r w:rsidR="00675856" w:rsidRPr="008E7D14">
        <w:rPr>
          <w:iCs/>
          <w:sz w:val="28"/>
          <w:szCs w:val="28"/>
        </w:rPr>
        <w:t xml:space="preserve">научные </w:t>
      </w:r>
      <w:r w:rsidRPr="008E7D14">
        <w:rPr>
          <w:iCs/>
          <w:sz w:val="28"/>
          <w:szCs w:val="28"/>
        </w:rPr>
        <w:t>источник</w:t>
      </w:r>
      <w:r w:rsidR="00675856" w:rsidRPr="008E7D14">
        <w:rPr>
          <w:iCs/>
          <w:sz w:val="28"/>
          <w:szCs w:val="28"/>
        </w:rPr>
        <w:t>и,</w:t>
      </w:r>
      <w:r w:rsidRPr="008E7D14">
        <w:rPr>
          <w:iCs/>
          <w:sz w:val="28"/>
          <w:szCs w:val="28"/>
        </w:rPr>
        <w:t xml:space="preserve"> </w:t>
      </w:r>
      <w:r w:rsidR="00675856" w:rsidRPr="008E7D14">
        <w:rPr>
          <w:iCs/>
          <w:sz w:val="28"/>
          <w:szCs w:val="28"/>
        </w:rPr>
        <w:t>ссылки на сайты</w:t>
      </w:r>
      <w:r w:rsidRPr="008E7D14">
        <w:rPr>
          <w:iCs/>
          <w:sz w:val="28"/>
          <w:szCs w:val="28"/>
        </w:rPr>
        <w:t>.</w:t>
      </w:r>
    </w:p>
    <w:p w14:paraId="7FA89428" w14:textId="2B7B2753" w:rsidR="009145B1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В приложении помещаются вспомогательные и дополнительные материалы: таблицы, рисунки, графики, схемы и т. д., если они помогут пониманию полученных результатов.</w:t>
      </w:r>
    </w:p>
    <w:p w14:paraId="0148B3D4" w14:textId="777B06C2" w:rsidR="007B4BAC" w:rsidRPr="00AC7D53" w:rsidRDefault="007B4BAC" w:rsidP="00AC7D53">
      <w:pPr>
        <w:pStyle w:val="af9"/>
        <w:numPr>
          <w:ilvl w:val="0"/>
          <w:numId w:val="14"/>
        </w:numPr>
        <w:shd w:val="clear" w:color="auto" w:fill="FFFFFF"/>
        <w:tabs>
          <w:tab w:val="left" w:pos="638"/>
          <w:tab w:val="left" w:pos="993"/>
        </w:tabs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AC7D53">
        <w:rPr>
          <w:b/>
          <w:bCs/>
          <w:iCs/>
          <w:sz w:val="28"/>
          <w:szCs w:val="28"/>
          <w:u w:val="single"/>
        </w:rPr>
        <w:t>Приложения</w:t>
      </w:r>
    </w:p>
    <w:p w14:paraId="5D2771B4" w14:textId="77777777" w:rsidR="007B4BAC" w:rsidRPr="008476C9" w:rsidRDefault="007B4BA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8476C9">
        <w:rPr>
          <w:sz w:val="28"/>
          <w:szCs w:val="28"/>
        </w:rPr>
        <w:t>Фактические и численные данные, имеющие большой объем, а также рисунки, диаграммы, схемы, карты, фотографии и т.д. могут быть вынесены</w:t>
      </w:r>
      <w:r w:rsidRPr="008476C9">
        <w:rPr>
          <w:sz w:val="28"/>
          <w:szCs w:val="28"/>
        </w:rPr>
        <w:br/>
        <w:t>в конец работы – в приложения или представлены отдельно. Все приложения должны быть пронумерованы, озаглавлены,</w:t>
      </w:r>
      <w:r w:rsidR="00A532B0">
        <w:rPr>
          <w:iCs/>
          <w:sz w:val="28"/>
          <w:szCs w:val="28"/>
        </w:rPr>
        <w:t xml:space="preserve"> а основной </w:t>
      </w:r>
      <w:proofErr w:type="gramStart"/>
      <w:r w:rsidR="00A532B0">
        <w:rPr>
          <w:iCs/>
          <w:sz w:val="28"/>
          <w:szCs w:val="28"/>
        </w:rPr>
        <w:t xml:space="preserve">текст </w:t>
      </w:r>
      <w:r w:rsidRPr="008476C9">
        <w:rPr>
          <w:sz w:val="28"/>
          <w:szCs w:val="28"/>
        </w:rPr>
        <w:t xml:space="preserve"> обеспечен</w:t>
      </w:r>
      <w:proofErr w:type="gramEnd"/>
      <w:r w:rsidRPr="008476C9">
        <w:rPr>
          <w:sz w:val="28"/>
          <w:szCs w:val="28"/>
        </w:rPr>
        <w:t xml:space="preserve"> ссылками </w:t>
      </w:r>
      <w:r w:rsidR="009475A7" w:rsidRPr="008476C9">
        <w:rPr>
          <w:sz w:val="28"/>
          <w:szCs w:val="28"/>
        </w:rPr>
        <w:br/>
      </w:r>
      <w:r w:rsidRPr="008476C9">
        <w:rPr>
          <w:iCs/>
          <w:sz w:val="28"/>
          <w:szCs w:val="28"/>
        </w:rPr>
        <w:t>на соответствующие приложения</w:t>
      </w:r>
      <w:r w:rsidRPr="008476C9">
        <w:rPr>
          <w:i/>
          <w:iCs/>
          <w:sz w:val="28"/>
          <w:szCs w:val="28"/>
        </w:rPr>
        <w:t>.</w:t>
      </w:r>
    </w:p>
    <w:p w14:paraId="4D41EE3E" w14:textId="77777777" w:rsidR="009145B1" w:rsidRPr="008476C9" w:rsidRDefault="009145B1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70AB87C7" w14:textId="77777777" w:rsidR="00C50B1B" w:rsidRPr="008476C9" w:rsidRDefault="00DE5882" w:rsidP="00C02AAB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right="49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B61E9">
        <w:rPr>
          <w:sz w:val="28"/>
          <w:szCs w:val="28"/>
        </w:rPr>
        <w:t xml:space="preserve">риложение </w:t>
      </w:r>
      <w:r w:rsidR="00775982">
        <w:rPr>
          <w:sz w:val="28"/>
          <w:szCs w:val="28"/>
        </w:rPr>
        <w:t xml:space="preserve">№ </w:t>
      </w:r>
      <w:r w:rsidR="000B25D1">
        <w:rPr>
          <w:sz w:val="28"/>
          <w:szCs w:val="28"/>
        </w:rPr>
        <w:t>2</w:t>
      </w:r>
    </w:p>
    <w:p w14:paraId="23D3C9AF" w14:textId="77777777" w:rsidR="00FB34C1" w:rsidRDefault="00FB34C1" w:rsidP="008476C9">
      <w:pPr>
        <w:widowControl w:val="0"/>
        <w:shd w:val="clear" w:color="auto" w:fill="FFFFFF"/>
        <w:autoSpaceDE w:val="0"/>
        <w:spacing w:line="360" w:lineRule="auto"/>
        <w:ind w:right="566" w:firstLine="709"/>
        <w:contextualSpacing/>
        <w:jc w:val="center"/>
        <w:rPr>
          <w:sz w:val="28"/>
          <w:szCs w:val="28"/>
        </w:rPr>
      </w:pPr>
      <w:r w:rsidRPr="00CF007D">
        <w:rPr>
          <w:sz w:val="28"/>
          <w:szCs w:val="28"/>
        </w:rPr>
        <w:t>Критерии оценки конкурсных работ</w:t>
      </w:r>
    </w:p>
    <w:p w14:paraId="0EED0157" w14:textId="77777777" w:rsidR="00775982" w:rsidRPr="00CF007D" w:rsidRDefault="00775982" w:rsidP="008476C9">
      <w:pPr>
        <w:widowControl w:val="0"/>
        <w:shd w:val="clear" w:color="auto" w:fill="FFFFFF"/>
        <w:autoSpaceDE w:val="0"/>
        <w:spacing w:line="360" w:lineRule="auto"/>
        <w:ind w:right="566" w:firstLine="709"/>
        <w:contextualSpacing/>
        <w:jc w:val="center"/>
        <w:rPr>
          <w:sz w:val="28"/>
          <w:szCs w:val="28"/>
        </w:rPr>
      </w:pPr>
    </w:p>
    <w:p w14:paraId="35591403" w14:textId="76863655" w:rsidR="00DE5882" w:rsidRPr="00AC7D53" w:rsidRDefault="00FB34C1" w:rsidP="00AC7D53">
      <w:pPr>
        <w:pStyle w:val="af9"/>
        <w:keepNext/>
        <w:keepLines/>
        <w:numPr>
          <w:ilvl w:val="0"/>
          <w:numId w:val="24"/>
        </w:numPr>
        <w:spacing w:line="360" w:lineRule="auto"/>
        <w:ind w:left="426" w:right="-142"/>
        <w:jc w:val="both"/>
        <w:rPr>
          <w:iCs/>
          <w:sz w:val="28"/>
          <w:szCs w:val="28"/>
          <w:lang w:eastAsia="ru-RU"/>
        </w:rPr>
      </w:pPr>
      <w:r w:rsidRPr="00AC7D53">
        <w:rPr>
          <w:iCs/>
          <w:sz w:val="28"/>
          <w:szCs w:val="28"/>
          <w:lang w:eastAsia="ru-RU"/>
        </w:rPr>
        <w:t>Критерии оценки конкурсных работ</w:t>
      </w:r>
      <w:r w:rsidR="00DE5882" w:rsidRPr="00AC7D53">
        <w:rPr>
          <w:iCs/>
          <w:sz w:val="28"/>
          <w:szCs w:val="28"/>
          <w:lang w:eastAsia="ru-RU"/>
        </w:rPr>
        <w:t>:</w:t>
      </w:r>
    </w:p>
    <w:p w14:paraId="6381020F" w14:textId="77777777" w:rsidR="00AC7D53" w:rsidRPr="00AC7D53" w:rsidRDefault="00AC7D53" w:rsidP="00AC7D53">
      <w:pPr>
        <w:pStyle w:val="af9"/>
        <w:keepNext/>
        <w:keepLines/>
        <w:numPr>
          <w:ilvl w:val="0"/>
          <w:numId w:val="27"/>
        </w:numPr>
        <w:spacing w:line="360" w:lineRule="auto"/>
        <w:ind w:left="851" w:right="-142" w:hanging="284"/>
        <w:jc w:val="both"/>
        <w:rPr>
          <w:sz w:val="28"/>
          <w:szCs w:val="28"/>
        </w:rPr>
      </w:pPr>
      <w:r w:rsidRPr="00AC7D53">
        <w:rPr>
          <w:iCs/>
          <w:sz w:val="28"/>
          <w:szCs w:val="28"/>
          <w:lang w:eastAsia="ru-RU"/>
        </w:rPr>
        <w:t>соответствие тематике экологических чтений</w:t>
      </w:r>
    </w:p>
    <w:p w14:paraId="7F117CDA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четкость постановки цели работы и соответствие работы теме;</w:t>
      </w:r>
    </w:p>
    <w:p w14:paraId="13A1D566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 xml:space="preserve">грамотное и логичное изложение материала; </w:t>
      </w:r>
    </w:p>
    <w:p w14:paraId="7ED58E8E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 xml:space="preserve">раскрытие темы; </w:t>
      </w:r>
    </w:p>
    <w:p w14:paraId="3E4482DF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наличие и логика выводов;</w:t>
      </w:r>
    </w:p>
    <w:p w14:paraId="4E14C0F9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 xml:space="preserve"> качество оформления; </w:t>
      </w:r>
    </w:p>
    <w:p w14:paraId="2BBE986A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практическая значимость и актуальность работы;</w:t>
      </w:r>
    </w:p>
    <w:p w14:paraId="578688EC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исследовательский подход автора к работе;</w:t>
      </w:r>
    </w:p>
    <w:p w14:paraId="74B744A2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исследование литературных и архивных источников.</w:t>
      </w:r>
    </w:p>
    <w:p w14:paraId="4A3B72D2" w14:textId="77777777" w:rsidR="00AC7D53" w:rsidRDefault="00AC7D53" w:rsidP="00AC7D53">
      <w:pPr>
        <w:keepNext/>
        <w:keepLines/>
        <w:spacing w:line="360" w:lineRule="auto"/>
        <w:ind w:right="-142"/>
        <w:jc w:val="both"/>
        <w:rPr>
          <w:sz w:val="28"/>
          <w:szCs w:val="28"/>
        </w:rPr>
      </w:pPr>
      <w:r w:rsidRPr="00AC7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AC7D53">
        <w:rPr>
          <w:sz w:val="28"/>
          <w:szCs w:val="28"/>
        </w:rPr>
        <w:t xml:space="preserve"> Критерии оценки выступления:</w:t>
      </w:r>
    </w:p>
    <w:p w14:paraId="133621B7" w14:textId="77777777" w:rsidR="00AC7D53" w:rsidRPr="00AC7D53" w:rsidRDefault="00AC7D53" w:rsidP="00AC7D53">
      <w:pPr>
        <w:pStyle w:val="af9"/>
        <w:keepNext/>
        <w:keepLines/>
        <w:numPr>
          <w:ilvl w:val="0"/>
          <w:numId w:val="26"/>
        </w:numPr>
        <w:spacing w:line="360" w:lineRule="auto"/>
        <w:ind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 xml:space="preserve">четкость и стиль выступления; </w:t>
      </w:r>
    </w:p>
    <w:p w14:paraId="15CF0BDF" w14:textId="77777777" w:rsidR="00AC7D53" w:rsidRPr="00AC7D53" w:rsidRDefault="00AC7D53" w:rsidP="00AC7D53">
      <w:pPr>
        <w:pStyle w:val="af9"/>
        <w:keepNext/>
        <w:keepLines/>
        <w:numPr>
          <w:ilvl w:val="0"/>
          <w:numId w:val="26"/>
        </w:numPr>
        <w:spacing w:line="360" w:lineRule="auto"/>
        <w:ind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 xml:space="preserve">полнота освещения темы; </w:t>
      </w:r>
    </w:p>
    <w:p w14:paraId="16E7C9BC" w14:textId="77777777" w:rsidR="00AC7D53" w:rsidRPr="00AC7D53" w:rsidRDefault="00AC7D53" w:rsidP="00AC7D53">
      <w:pPr>
        <w:pStyle w:val="af9"/>
        <w:keepNext/>
        <w:keepLines/>
        <w:numPr>
          <w:ilvl w:val="0"/>
          <w:numId w:val="26"/>
        </w:numPr>
        <w:spacing w:line="360" w:lineRule="auto"/>
        <w:ind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наглядность;</w:t>
      </w:r>
    </w:p>
    <w:p w14:paraId="4493317F" w14:textId="77777777" w:rsidR="00AC7D53" w:rsidRPr="00AC7D53" w:rsidRDefault="00AC7D53" w:rsidP="00AC7D53">
      <w:pPr>
        <w:pStyle w:val="af9"/>
        <w:keepNext/>
        <w:keepLines/>
        <w:numPr>
          <w:ilvl w:val="0"/>
          <w:numId w:val="26"/>
        </w:numPr>
        <w:spacing w:line="360" w:lineRule="auto"/>
        <w:ind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владение материалом;</w:t>
      </w:r>
    </w:p>
    <w:p w14:paraId="055127C1" w14:textId="77777777" w:rsidR="00AC7D53" w:rsidRPr="00AC7D53" w:rsidRDefault="00AC7D53" w:rsidP="00AC7D53">
      <w:pPr>
        <w:pStyle w:val="af9"/>
        <w:keepNext/>
        <w:keepLines/>
        <w:numPr>
          <w:ilvl w:val="0"/>
          <w:numId w:val="26"/>
        </w:numPr>
        <w:spacing w:line="360" w:lineRule="auto"/>
        <w:ind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соблюдение регламента;</w:t>
      </w:r>
    </w:p>
    <w:p w14:paraId="72EC83B9" w14:textId="503DC4AD" w:rsidR="00AC7D53" w:rsidRPr="00AC7D53" w:rsidRDefault="00AC7D53" w:rsidP="00AC7D53">
      <w:pPr>
        <w:pStyle w:val="af9"/>
        <w:keepNext/>
        <w:keepLines/>
        <w:numPr>
          <w:ilvl w:val="0"/>
          <w:numId w:val="26"/>
        </w:numPr>
        <w:spacing w:line="360" w:lineRule="auto"/>
        <w:ind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самостоятельность ответов на вопросы.</w:t>
      </w:r>
    </w:p>
    <w:p w14:paraId="38A9575E" w14:textId="77777777" w:rsidR="00C02AAB" w:rsidRDefault="00C02AAB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538981B2" w14:textId="77777777" w:rsidR="00C02AAB" w:rsidRDefault="00C02AAB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5D416D9E" w14:textId="77777777" w:rsidR="00C02AAB" w:rsidRDefault="00C02AAB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32172C14" w14:textId="77777777"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3E02C166" w14:textId="77777777"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0AC2407F" w14:textId="77777777"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593104D4" w14:textId="77777777"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489317CD" w14:textId="77777777"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055A94F2" w14:textId="77777777" w:rsidR="00E21268" w:rsidRPr="00554A6A" w:rsidRDefault="008D58EC" w:rsidP="00C02AAB">
      <w:pPr>
        <w:shd w:val="clear" w:color="auto" w:fill="FFFFFF"/>
        <w:spacing w:line="360" w:lineRule="auto"/>
        <w:ind w:right="49"/>
        <w:contextualSpacing/>
        <w:jc w:val="right"/>
        <w:rPr>
          <w:color w:val="000000"/>
          <w:sz w:val="28"/>
          <w:szCs w:val="28"/>
        </w:rPr>
      </w:pPr>
      <w:r w:rsidRPr="00554A6A">
        <w:rPr>
          <w:color w:val="000000"/>
          <w:sz w:val="28"/>
          <w:szCs w:val="28"/>
        </w:rPr>
        <w:lastRenderedPageBreak/>
        <w:t xml:space="preserve">Приложение </w:t>
      </w:r>
      <w:r w:rsidR="00060CFB">
        <w:rPr>
          <w:color w:val="000000"/>
          <w:sz w:val="28"/>
          <w:szCs w:val="28"/>
        </w:rPr>
        <w:t xml:space="preserve">№ </w:t>
      </w:r>
      <w:r w:rsidR="000B25D1">
        <w:rPr>
          <w:color w:val="000000"/>
          <w:sz w:val="28"/>
          <w:szCs w:val="28"/>
        </w:rPr>
        <w:t>3</w:t>
      </w:r>
    </w:p>
    <w:p w14:paraId="7F10C86C" w14:textId="77777777" w:rsidR="00E21268" w:rsidRDefault="00E21268" w:rsidP="00E21268">
      <w:pPr>
        <w:shd w:val="clear" w:color="auto" w:fill="FFFFFF"/>
        <w:spacing w:line="360" w:lineRule="auto"/>
        <w:ind w:left="-284" w:right="49" w:firstLine="568"/>
        <w:contextualSpacing/>
        <w:jc w:val="right"/>
        <w:rPr>
          <w:color w:val="000000"/>
          <w:sz w:val="22"/>
          <w:szCs w:val="22"/>
        </w:rPr>
      </w:pPr>
    </w:p>
    <w:p w14:paraId="41E5E67F" w14:textId="77777777" w:rsidR="00B540B4" w:rsidRPr="00554A6A" w:rsidRDefault="00B540B4" w:rsidP="00C02AAB">
      <w:pPr>
        <w:shd w:val="clear" w:color="auto" w:fill="FFFFFF"/>
        <w:spacing w:line="360" w:lineRule="auto"/>
        <w:ind w:right="-284" w:firstLine="568"/>
        <w:contextualSpacing/>
        <w:jc w:val="center"/>
        <w:rPr>
          <w:color w:val="000000"/>
          <w:sz w:val="26"/>
          <w:szCs w:val="26"/>
        </w:rPr>
      </w:pPr>
      <w:r w:rsidRPr="00554A6A">
        <w:rPr>
          <w:color w:val="000000"/>
          <w:sz w:val="26"/>
          <w:szCs w:val="26"/>
        </w:rPr>
        <w:t>Согласие на обработку персональных данных</w:t>
      </w:r>
    </w:p>
    <w:p w14:paraId="2BC87B5E" w14:textId="77777777" w:rsidR="00B540B4" w:rsidRPr="00554A6A" w:rsidRDefault="00B540B4" w:rsidP="00C02AAB">
      <w:pPr>
        <w:shd w:val="clear" w:color="auto" w:fill="FFFFFF"/>
        <w:spacing w:line="360" w:lineRule="auto"/>
        <w:ind w:right="49" w:firstLine="568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4A6A">
        <w:rPr>
          <w:color w:val="000000"/>
          <w:sz w:val="26"/>
          <w:szCs w:val="26"/>
        </w:rPr>
        <w:t> </w:t>
      </w:r>
      <w:r w:rsidRPr="00554A6A">
        <w:rPr>
          <w:rFonts w:eastAsia="Calibri"/>
          <w:color w:val="000000"/>
          <w:sz w:val="26"/>
          <w:szCs w:val="26"/>
          <w:lang w:eastAsia="en-US"/>
        </w:rPr>
        <w:t>Я,_____________________________________</w:t>
      </w:r>
      <w:r w:rsidR="00BE2944">
        <w:rPr>
          <w:rFonts w:eastAsia="Calibri"/>
          <w:color w:val="000000"/>
          <w:sz w:val="26"/>
          <w:szCs w:val="26"/>
          <w:lang w:eastAsia="en-US"/>
        </w:rPr>
        <w:t xml:space="preserve">, 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являюсь родителем несовершеннолетнего </w:t>
      </w:r>
      <w:r w:rsidR="00060CFB">
        <w:rPr>
          <w:rFonts w:eastAsia="Calibri"/>
          <w:color w:val="000000"/>
          <w:sz w:val="26"/>
          <w:szCs w:val="26"/>
          <w:lang w:eastAsia="en-US"/>
        </w:rPr>
        <w:t xml:space="preserve">ребенка 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в возрасте старше 14 лет, малолетнего </w:t>
      </w:r>
      <w:r w:rsidR="00060CFB" w:rsidRPr="00060CFB">
        <w:rPr>
          <w:rFonts w:eastAsia="Calibri"/>
          <w:color w:val="000000"/>
          <w:sz w:val="26"/>
          <w:szCs w:val="26"/>
          <w:lang w:eastAsia="en-US"/>
        </w:rPr>
        <w:t xml:space="preserve">в возрасте </w:t>
      </w:r>
      <w:r w:rsidR="00060CFB">
        <w:rPr>
          <w:rFonts w:eastAsia="Calibri"/>
          <w:color w:val="000000"/>
          <w:sz w:val="26"/>
          <w:szCs w:val="26"/>
          <w:lang w:eastAsia="en-US"/>
        </w:rPr>
        <w:t>до</w:t>
      </w:r>
      <w:r w:rsidR="00060CFB" w:rsidRPr="00060CFB">
        <w:rPr>
          <w:rFonts w:eastAsia="Calibri"/>
          <w:color w:val="000000"/>
          <w:sz w:val="26"/>
          <w:szCs w:val="26"/>
          <w:lang w:eastAsia="en-US"/>
        </w:rPr>
        <w:t xml:space="preserve"> 14 лет </w:t>
      </w:r>
      <w:r w:rsidRPr="00554A6A">
        <w:rPr>
          <w:rFonts w:eastAsia="Calibri"/>
          <w:color w:val="000000"/>
          <w:sz w:val="26"/>
          <w:szCs w:val="26"/>
          <w:u w:val="single"/>
          <w:lang w:eastAsia="en-US"/>
        </w:rPr>
        <w:t>(нужное подчеркнуть)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 _____________</w:t>
      </w:r>
      <w:r w:rsidR="007D77AB">
        <w:rPr>
          <w:rFonts w:eastAsia="Calibri"/>
          <w:color w:val="000000"/>
          <w:sz w:val="26"/>
          <w:szCs w:val="26"/>
          <w:lang w:eastAsia="en-US"/>
        </w:rPr>
        <w:t xml:space="preserve">______________________________, 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принимающего участие </w:t>
      </w:r>
      <w:r w:rsidR="00DE5882">
        <w:rPr>
          <w:rFonts w:eastAsia="Calibri"/>
          <w:color w:val="000000"/>
          <w:sz w:val="26"/>
          <w:szCs w:val="26"/>
          <w:lang w:eastAsia="en-US"/>
        </w:rPr>
        <w:t>в районном конкурсе учебно-исследовательских и проектных работ учащихся в МБОУ СО школе п. Уральский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 (далее –</w:t>
      </w:r>
      <w:r w:rsidRPr="00554A6A">
        <w:rPr>
          <w:rFonts w:eastAsia="Calibri"/>
          <w:sz w:val="26"/>
          <w:szCs w:val="26"/>
          <w:lang w:eastAsia="en-US"/>
        </w:rPr>
        <w:t xml:space="preserve"> </w:t>
      </w:r>
      <w:r w:rsidRPr="00554A6A">
        <w:rPr>
          <w:rFonts w:eastAsia="Calibri"/>
          <w:color w:val="000000"/>
          <w:sz w:val="26"/>
          <w:szCs w:val="26"/>
          <w:lang w:eastAsia="en-US"/>
        </w:rPr>
        <w:t>Организация), в соответствии с требованиями ст. 9 Федерального закона от 27 июля 2006 г. № 152-ФЗ «О персональных данны</w:t>
      </w:r>
      <w:r w:rsidR="007D77AB">
        <w:rPr>
          <w:rFonts w:eastAsia="Calibri"/>
          <w:color w:val="000000"/>
          <w:sz w:val="26"/>
          <w:szCs w:val="26"/>
          <w:lang w:eastAsia="en-US"/>
        </w:rPr>
        <w:t>х»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 даю свое согласие на обработку моих, моего ребенка персональных данных, необходимых Организации в связи с отношениями, возникающими между принимающим участие в мероприятиях Организации и Организацией.</w:t>
      </w:r>
    </w:p>
    <w:p w14:paraId="453187D6" w14:textId="77777777"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49" w:firstLine="710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4A6A">
        <w:rPr>
          <w:rFonts w:eastAsia="Calibri"/>
          <w:color w:val="000000"/>
          <w:sz w:val="26"/>
          <w:szCs w:val="26"/>
          <w:lang w:eastAsia="en-US"/>
        </w:rPr>
        <w:t>Перечень моих, моего ребенка персональных данных, передаваемых Организации</w:t>
      </w:r>
      <w:r w:rsidRPr="00554A6A">
        <w:rPr>
          <w:rFonts w:eastAsia="Calibri"/>
          <w:color w:val="000000"/>
          <w:sz w:val="26"/>
          <w:szCs w:val="26"/>
          <w:lang w:eastAsia="en-US"/>
        </w:rPr>
        <w:br/>
        <w:t>на обработку:</w:t>
      </w:r>
    </w:p>
    <w:p w14:paraId="1834E98C" w14:textId="77777777" w:rsidR="00B540B4" w:rsidRPr="00554A6A" w:rsidRDefault="00DE5882" w:rsidP="00C02AAB">
      <w:pPr>
        <w:widowControl w:val="0"/>
        <w:shd w:val="clear" w:color="auto" w:fill="FFFFFF"/>
        <w:suppressAutoHyphens w:val="0"/>
        <w:autoSpaceDE w:val="0"/>
        <w:spacing w:line="360" w:lineRule="auto"/>
        <w:ind w:right="-284" w:firstLine="710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-ФИО ребёнка, дата рождения, сведения о месте учёбы моего ребёнка и место проживания</w:t>
      </w:r>
    </w:p>
    <w:p w14:paraId="40F05A4E" w14:textId="77777777" w:rsidR="00B540B4" w:rsidRPr="00554A6A" w:rsidRDefault="00B540B4" w:rsidP="00C02AAB">
      <w:pPr>
        <w:widowControl w:val="0"/>
        <w:shd w:val="clear" w:color="auto" w:fill="FFFFFF"/>
        <w:suppressAutoHyphens w:val="0"/>
        <w:autoSpaceDE w:val="0"/>
        <w:spacing w:line="360" w:lineRule="auto"/>
        <w:ind w:right="49" w:firstLine="851"/>
        <w:contextualSpacing/>
        <w:jc w:val="both"/>
        <w:rPr>
          <w:color w:val="000000"/>
          <w:sz w:val="26"/>
          <w:szCs w:val="26"/>
        </w:rPr>
      </w:pPr>
      <w:r w:rsidRPr="00554A6A">
        <w:rPr>
          <w:rFonts w:eastAsia="Calibri"/>
          <w:sz w:val="26"/>
          <w:szCs w:val="26"/>
          <w:lang w:eastAsia="en-US"/>
        </w:rPr>
        <w:t>Я даю согласие на обработку Организацией моих, моего ребенка персональных данных,</w:t>
      </w:r>
      <w:r w:rsidR="007D77AB">
        <w:rPr>
          <w:rFonts w:eastAsia="Calibri"/>
          <w:sz w:val="26"/>
          <w:szCs w:val="26"/>
          <w:lang w:eastAsia="en-US"/>
        </w:rPr>
        <w:t xml:space="preserve"> </w:t>
      </w:r>
      <w:r w:rsidRPr="00554A6A">
        <w:rPr>
          <w:rFonts w:eastAsia="Calibri"/>
          <w:sz w:val="26"/>
          <w:szCs w:val="26"/>
          <w:lang w:eastAsia="en-US"/>
        </w:rPr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видео-, фотоизображений моего ребенка с его фамилией, именем, отчеством, наименован</w:t>
      </w:r>
      <w:r w:rsidR="007D77AB">
        <w:rPr>
          <w:rFonts w:eastAsia="Calibri"/>
          <w:sz w:val="26"/>
          <w:szCs w:val="26"/>
          <w:lang w:eastAsia="en-US"/>
        </w:rPr>
        <w:t>ием образовательной организации</w:t>
      </w:r>
      <w:r w:rsidRPr="00554A6A">
        <w:rPr>
          <w:rFonts w:eastAsia="Calibri"/>
          <w:sz w:val="26"/>
          <w:szCs w:val="26"/>
          <w:lang w:eastAsia="en-US"/>
        </w:rPr>
        <w:t xml:space="preserve"> и работ моего ребенка, представленных на конкурс, проходящий в рамках мероприятий Организации, в официальных группах Организации, созданных в социальных сетях в Интернете</w:t>
      </w:r>
    </w:p>
    <w:p w14:paraId="5FC52FE3" w14:textId="77777777"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425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t>Настоящее согласие действует бессрочно.</w:t>
      </w:r>
    </w:p>
    <w:p w14:paraId="2ACAF13B" w14:textId="77777777"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t>Настоящее согласие может быть мной отозвано в любой момент.</w:t>
      </w:r>
    </w:p>
    <w:p w14:paraId="46952F23" w14:textId="77777777"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49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643E2F39" w14:textId="77777777"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49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lastRenderedPageBreak/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от 27 июля 2006 г.  № 152-ФЗ). </w:t>
      </w:r>
    </w:p>
    <w:p w14:paraId="40A691EC" w14:textId="77777777" w:rsidR="00060CFB" w:rsidRDefault="00060CFB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5138DA02" w14:textId="77777777" w:rsidR="00B540B4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«____</w:t>
      </w:r>
      <w:r w:rsidR="00554A6A">
        <w:rPr>
          <w:rFonts w:eastAsia="Calibri"/>
          <w:sz w:val="22"/>
          <w:szCs w:val="22"/>
          <w:lang w:eastAsia="en-US"/>
        </w:rPr>
        <w:t>_</w:t>
      </w:r>
      <w:proofErr w:type="gramStart"/>
      <w:r w:rsidR="00554A6A">
        <w:rPr>
          <w:rFonts w:eastAsia="Calibri"/>
          <w:sz w:val="22"/>
          <w:szCs w:val="22"/>
          <w:lang w:eastAsia="en-US"/>
        </w:rPr>
        <w:t>_</w:t>
      </w:r>
      <w:r w:rsidRPr="006A4D44">
        <w:rPr>
          <w:rFonts w:eastAsia="Calibri"/>
          <w:sz w:val="22"/>
          <w:szCs w:val="22"/>
          <w:lang w:eastAsia="en-US"/>
        </w:rPr>
        <w:t>»_</w:t>
      </w:r>
      <w:proofErr w:type="gramEnd"/>
      <w:r w:rsidRPr="006A4D44">
        <w:rPr>
          <w:rFonts w:eastAsia="Calibri"/>
          <w:sz w:val="22"/>
          <w:szCs w:val="22"/>
          <w:lang w:eastAsia="en-US"/>
        </w:rPr>
        <w:t xml:space="preserve">_____________ 20    </w:t>
      </w:r>
      <w:r w:rsidR="00554A6A">
        <w:rPr>
          <w:rFonts w:eastAsia="Calibri"/>
          <w:sz w:val="22"/>
          <w:szCs w:val="22"/>
          <w:lang w:eastAsia="en-US"/>
        </w:rPr>
        <w:t xml:space="preserve">  </w:t>
      </w:r>
      <w:r w:rsidRPr="006A4D44">
        <w:rPr>
          <w:rFonts w:eastAsia="Calibri"/>
          <w:sz w:val="22"/>
          <w:szCs w:val="22"/>
          <w:lang w:eastAsia="en-US"/>
        </w:rPr>
        <w:t>г.          __________________                 _________________</w:t>
      </w:r>
      <w:r w:rsidR="00554A6A">
        <w:rPr>
          <w:rFonts w:eastAsia="Calibri"/>
          <w:sz w:val="22"/>
          <w:szCs w:val="22"/>
          <w:lang w:eastAsia="en-US"/>
        </w:rPr>
        <w:t>_____________</w:t>
      </w:r>
    </w:p>
    <w:p w14:paraId="0D105F50" w14:textId="77777777" w:rsidR="00B540B4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                                                           </w:t>
      </w:r>
      <w:r w:rsidR="00C87D05">
        <w:rPr>
          <w:rFonts w:eastAsia="Calibri"/>
          <w:sz w:val="22"/>
          <w:szCs w:val="22"/>
          <w:lang w:eastAsia="en-US"/>
        </w:rPr>
        <w:t xml:space="preserve">       </w:t>
      </w:r>
      <w:r w:rsidR="00554A6A">
        <w:rPr>
          <w:rFonts w:eastAsia="Calibri"/>
          <w:sz w:val="22"/>
          <w:szCs w:val="22"/>
          <w:lang w:eastAsia="en-US"/>
        </w:rPr>
        <w:t xml:space="preserve">             </w:t>
      </w:r>
      <w:r w:rsidRPr="006A4D44">
        <w:rPr>
          <w:rFonts w:eastAsia="Calibri"/>
          <w:sz w:val="22"/>
          <w:szCs w:val="22"/>
          <w:lang w:eastAsia="en-US"/>
        </w:rPr>
        <w:t xml:space="preserve">Подпись                       </w:t>
      </w:r>
      <w:r w:rsidR="00C87D05">
        <w:rPr>
          <w:rFonts w:eastAsia="Calibri"/>
          <w:sz w:val="22"/>
          <w:szCs w:val="22"/>
          <w:lang w:eastAsia="en-US"/>
        </w:rPr>
        <w:t xml:space="preserve">              </w:t>
      </w:r>
      <w:r w:rsidR="00554A6A">
        <w:rPr>
          <w:rFonts w:eastAsia="Calibri"/>
          <w:sz w:val="22"/>
          <w:szCs w:val="22"/>
          <w:lang w:eastAsia="en-US"/>
        </w:rPr>
        <w:t xml:space="preserve">              </w:t>
      </w:r>
      <w:r w:rsidRPr="006A4D44">
        <w:rPr>
          <w:rFonts w:eastAsia="Calibri"/>
          <w:sz w:val="22"/>
          <w:szCs w:val="22"/>
          <w:lang w:eastAsia="en-US"/>
        </w:rPr>
        <w:t>ФИО</w:t>
      </w:r>
    </w:p>
    <w:p w14:paraId="482538B5" w14:textId="77777777" w:rsidR="00B540B4" w:rsidRPr="006A4D44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56FD5DE1" w14:textId="77777777"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49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14:paraId="510770AE" w14:textId="77777777" w:rsidR="00B540B4" w:rsidRPr="006A4D44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257AAB4A" w14:textId="77777777" w:rsidR="00554A6A" w:rsidRDefault="00554A6A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«____</w:t>
      </w:r>
      <w:r>
        <w:rPr>
          <w:rFonts w:eastAsia="Calibri"/>
          <w:sz w:val="22"/>
          <w:szCs w:val="22"/>
          <w:lang w:eastAsia="en-US"/>
        </w:rPr>
        <w:t>_</w:t>
      </w:r>
      <w:proofErr w:type="gramStart"/>
      <w:r>
        <w:rPr>
          <w:rFonts w:eastAsia="Calibri"/>
          <w:sz w:val="22"/>
          <w:szCs w:val="22"/>
          <w:lang w:eastAsia="en-US"/>
        </w:rPr>
        <w:t>_</w:t>
      </w:r>
      <w:r w:rsidRPr="006A4D44">
        <w:rPr>
          <w:rFonts w:eastAsia="Calibri"/>
          <w:sz w:val="22"/>
          <w:szCs w:val="22"/>
          <w:lang w:eastAsia="en-US"/>
        </w:rPr>
        <w:t>»_</w:t>
      </w:r>
      <w:proofErr w:type="gramEnd"/>
      <w:r w:rsidRPr="006A4D44">
        <w:rPr>
          <w:rFonts w:eastAsia="Calibri"/>
          <w:sz w:val="22"/>
          <w:szCs w:val="22"/>
          <w:lang w:eastAsia="en-US"/>
        </w:rPr>
        <w:t xml:space="preserve">_____________ 20    </w:t>
      </w:r>
      <w:r>
        <w:rPr>
          <w:rFonts w:eastAsia="Calibri"/>
          <w:sz w:val="22"/>
          <w:szCs w:val="22"/>
          <w:lang w:eastAsia="en-US"/>
        </w:rPr>
        <w:t xml:space="preserve">  </w:t>
      </w:r>
      <w:r w:rsidRPr="006A4D44">
        <w:rPr>
          <w:rFonts w:eastAsia="Calibri"/>
          <w:sz w:val="22"/>
          <w:szCs w:val="22"/>
          <w:lang w:eastAsia="en-US"/>
        </w:rPr>
        <w:t>г.          __________________                 _________________</w:t>
      </w:r>
      <w:r>
        <w:rPr>
          <w:rFonts w:eastAsia="Calibri"/>
          <w:sz w:val="22"/>
          <w:szCs w:val="22"/>
          <w:lang w:eastAsia="en-US"/>
        </w:rPr>
        <w:t>_____________</w:t>
      </w:r>
    </w:p>
    <w:p w14:paraId="6E09F4D2" w14:textId="77777777" w:rsidR="00554A6A" w:rsidRDefault="00554A6A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</w:t>
      </w:r>
      <w:r w:rsidRPr="006A4D44">
        <w:rPr>
          <w:rFonts w:eastAsia="Calibri"/>
          <w:sz w:val="22"/>
          <w:szCs w:val="22"/>
          <w:lang w:eastAsia="en-US"/>
        </w:rPr>
        <w:t xml:space="preserve">Подпись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</w:t>
      </w:r>
      <w:r w:rsidRPr="006A4D44">
        <w:rPr>
          <w:rFonts w:eastAsia="Calibri"/>
          <w:sz w:val="22"/>
          <w:szCs w:val="22"/>
          <w:lang w:eastAsia="en-US"/>
        </w:rPr>
        <w:t>ФИО</w:t>
      </w:r>
    </w:p>
    <w:p w14:paraId="0F020C4F" w14:textId="77777777" w:rsidR="00A00317" w:rsidRDefault="00A00317" w:rsidP="009C4D5E">
      <w:pPr>
        <w:shd w:val="clear" w:color="auto" w:fill="FFFFFF"/>
        <w:tabs>
          <w:tab w:val="left" w:pos="9923"/>
        </w:tabs>
        <w:spacing w:line="360" w:lineRule="auto"/>
        <w:ind w:left="-284" w:right="-284" w:firstLine="568"/>
        <w:contextualSpacing/>
        <w:jc w:val="center"/>
        <w:rPr>
          <w:b/>
          <w:color w:val="000000"/>
          <w:sz w:val="22"/>
          <w:szCs w:val="22"/>
        </w:rPr>
      </w:pPr>
    </w:p>
    <w:p w14:paraId="5C9EFB74" w14:textId="77777777" w:rsidR="004B61E9" w:rsidRDefault="004B61E9" w:rsidP="009C4D5E">
      <w:pPr>
        <w:shd w:val="clear" w:color="auto" w:fill="FFFFFF"/>
        <w:tabs>
          <w:tab w:val="left" w:pos="9923"/>
        </w:tabs>
        <w:spacing w:line="360" w:lineRule="auto"/>
        <w:ind w:left="-284" w:right="-284" w:firstLine="568"/>
        <w:contextualSpacing/>
        <w:jc w:val="center"/>
        <w:rPr>
          <w:b/>
          <w:color w:val="000000"/>
          <w:sz w:val="22"/>
          <w:szCs w:val="22"/>
        </w:rPr>
      </w:pPr>
    </w:p>
    <w:p w14:paraId="5A21794A" w14:textId="77777777" w:rsidR="004B61E9" w:rsidRDefault="004B61E9" w:rsidP="00C02AAB">
      <w:pPr>
        <w:shd w:val="clear" w:color="auto" w:fill="FFFFFF"/>
        <w:tabs>
          <w:tab w:val="left" w:pos="9923"/>
        </w:tabs>
        <w:spacing w:line="360" w:lineRule="auto"/>
        <w:ind w:right="-284"/>
        <w:contextualSpacing/>
        <w:rPr>
          <w:b/>
          <w:color w:val="000000"/>
          <w:sz w:val="22"/>
          <w:szCs w:val="22"/>
        </w:rPr>
      </w:pPr>
    </w:p>
    <w:p w14:paraId="5136F827" w14:textId="4D96CEA7" w:rsidR="00EE2E40" w:rsidRDefault="00EE2E40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2D82BCCD" w14:textId="0B91E00A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764C91C2" w14:textId="7280AD2B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4D8047D3" w14:textId="4D505792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1E3C67CA" w14:textId="0E666B81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0A36F368" w14:textId="79249174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0AED0395" w14:textId="41AF2918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77C85FDF" w14:textId="5D12EC44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39FEC917" w14:textId="7E754FC4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75821F4A" w14:textId="1BF75B49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7B75CDAB" w14:textId="71600444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0B909B51" w14:textId="45A33A95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220B3CE6" w14:textId="242C0412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1D7DD20A" w14:textId="0C14B87B" w:rsidR="00BD14BB" w:rsidRPr="00BD14BB" w:rsidRDefault="00BD14BB" w:rsidP="00BD14BB">
      <w:pPr>
        <w:widowControl w:val="0"/>
        <w:shd w:val="clear" w:color="auto" w:fill="FFFFFF"/>
        <w:autoSpaceDE w:val="0"/>
        <w:spacing w:before="113" w:line="360" w:lineRule="auto"/>
        <w:ind w:right="616"/>
        <w:jc w:val="right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</w:pPr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lastRenderedPageBreak/>
        <w:t>Приложение 4</w:t>
      </w:r>
    </w:p>
    <w:p w14:paraId="11F5F897" w14:textId="745BDA50" w:rsidR="00BD14BB" w:rsidRPr="00BD14BB" w:rsidRDefault="00BD14BB" w:rsidP="00BD14BB">
      <w:pPr>
        <w:widowControl w:val="0"/>
        <w:shd w:val="clear" w:color="auto" w:fill="FFFFFF"/>
        <w:autoSpaceDE w:val="0"/>
        <w:spacing w:before="113" w:line="360" w:lineRule="auto"/>
        <w:ind w:right="616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</w:pPr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Оргкомитет конкурса</w:t>
      </w:r>
    </w:p>
    <w:p w14:paraId="02D31B0A" w14:textId="058AB459" w:rsidR="00BD14BB" w:rsidRPr="00BD14BB" w:rsidRDefault="00BD14BB" w:rsidP="00BD14BB">
      <w:pPr>
        <w:pStyle w:val="af9"/>
        <w:numPr>
          <w:ilvl w:val="0"/>
          <w:numId w:val="28"/>
        </w:numPr>
        <w:shd w:val="clear" w:color="auto" w:fill="FFFFFF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</w:pPr>
      <w:proofErr w:type="spellStart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Отегова</w:t>
      </w:r>
      <w:proofErr w:type="spellEnd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 Юлия Сергеевна</w:t>
      </w:r>
      <w:r w:rsidR="00DE3EE2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 </w:t>
      </w:r>
      <w:r w:rsidR="003C2815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–</w:t>
      </w:r>
      <w:r w:rsidR="00DE3EE2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 </w:t>
      </w:r>
      <w:r w:rsidR="003C2815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ООО «СВЕЗА»</w:t>
      </w:r>
    </w:p>
    <w:p w14:paraId="5BAD4030" w14:textId="77777777" w:rsidR="0066126C" w:rsidRPr="00BD14BB" w:rsidRDefault="0066126C" w:rsidP="0066126C">
      <w:pPr>
        <w:pStyle w:val="af9"/>
        <w:numPr>
          <w:ilvl w:val="0"/>
          <w:numId w:val="28"/>
        </w:numPr>
        <w:shd w:val="clear" w:color="auto" w:fill="FFFFFF"/>
        <w:spacing w:before="113"/>
        <w:ind w:right="616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Агибалова Наталья Викторовна – заместитель начальника Нытвенского управления образования</w:t>
      </w:r>
    </w:p>
    <w:p w14:paraId="473AD797" w14:textId="5BCCBE0E" w:rsidR="003C2815" w:rsidRPr="00235C59" w:rsidRDefault="00BD14BB" w:rsidP="003C2815">
      <w:pPr>
        <w:pStyle w:val="af9"/>
        <w:numPr>
          <w:ilvl w:val="0"/>
          <w:numId w:val="28"/>
        </w:numPr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</w:pPr>
      <w:proofErr w:type="spellStart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Салимуллина</w:t>
      </w:r>
      <w:proofErr w:type="spellEnd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 </w:t>
      </w:r>
      <w:proofErr w:type="spellStart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Минниса</w:t>
      </w:r>
      <w:proofErr w:type="spellEnd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 Александровна – педагог-=организатор МБОУ СО школа </w:t>
      </w:r>
      <w:proofErr w:type="spellStart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п.Уральский</w:t>
      </w:r>
      <w:proofErr w:type="spellEnd"/>
      <w:proofErr w:type="gramStart"/>
      <w:r w:rsidR="003C2815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, </w:t>
      </w:r>
      <w:r w:rsidR="003C2815" w:rsidRPr="003C2815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 </w:t>
      </w:r>
      <w:r w:rsidR="003C2815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р</w:t>
      </w:r>
      <w:r w:rsidR="003C2815" w:rsidRPr="00235C59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уководитель</w:t>
      </w:r>
      <w:proofErr w:type="gramEnd"/>
      <w:r w:rsidR="003C2815" w:rsidRPr="00235C59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 школьного объединения </w:t>
      </w:r>
    </w:p>
    <w:p w14:paraId="376DA1AF" w14:textId="77777777" w:rsidR="003C2815" w:rsidRPr="00235C59" w:rsidRDefault="003C2815" w:rsidP="003C2815">
      <w:pPr>
        <w:pStyle w:val="af9"/>
        <w:ind w:left="1069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</w:pPr>
      <w:r w:rsidRPr="00235C59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«Лесничество»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, </w:t>
      </w:r>
      <w:r w:rsidRPr="00235C59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учитель МБОУ СО школа </w:t>
      </w:r>
      <w:proofErr w:type="spellStart"/>
      <w:r w:rsidRPr="00235C59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п.Уральский</w:t>
      </w:r>
      <w:proofErr w:type="spellEnd"/>
    </w:p>
    <w:p w14:paraId="1B39413C" w14:textId="77777777" w:rsidR="0013573C" w:rsidRDefault="0013573C">
      <w:pPr>
        <w:pStyle w:val="af8"/>
        <w:spacing w:line="360" w:lineRule="auto"/>
        <w:jc w:val="right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sectPr w:rsidR="0013573C" w:rsidSect="000774BA">
      <w:headerReference w:type="default" r:id="rId9"/>
      <w:headerReference w:type="first" r:id="rId10"/>
      <w:pgSz w:w="12240" w:h="15840"/>
      <w:pgMar w:top="993" w:right="567" w:bottom="851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9562D" w14:textId="77777777" w:rsidR="00C77E32" w:rsidRDefault="00C77E32">
      <w:r>
        <w:separator/>
      </w:r>
    </w:p>
  </w:endnote>
  <w:endnote w:type="continuationSeparator" w:id="0">
    <w:p w14:paraId="041ADC33" w14:textId="77777777" w:rsidR="00C77E32" w:rsidRDefault="00C7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7A9E" w14:textId="77777777" w:rsidR="00C77E32" w:rsidRDefault="00C77E32">
      <w:r>
        <w:separator/>
      </w:r>
    </w:p>
  </w:footnote>
  <w:footnote w:type="continuationSeparator" w:id="0">
    <w:p w14:paraId="0D26D214" w14:textId="77777777" w:rsidR="00C77E32" w:rsidRDefault="00C7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A47A" w14:textId="77777777" w:rsidR="00C02AAB" w:rsidRDefault="001E2F4B">
    <w:pPr>
      <w:pStyle w:val="af0"/>
      <w:jc w:val="center"/>
    </w:pPr>
    <w:r>
      <w:fldChar w:fldCharType="begin"/>
    </w:r>
    <w:r w:rsidR="00514E45">
      <w:instrText>PAGE   \* MERGEFORMAT</w:instrText>
    </w:r>
    <w:r>
      <w:fldChar w:fldCharType="separate"/>
    </w:r>
    <w:r w:rsidR="005D4D32">
      <w:rPr>
        <w:noProof/>
      </w:rPr>
      <w:t>14</w:t>
    </w:r>
    <w:r>
      <w:rPr>
        <w:noProof/>
      </w:rPr>
      <w:fldChar w:fldCharType="end"/>
    </w:r>
  </w:p>
  <w:p w14:paraId="14D68396" w14:textId="77777777" w:rsidR="00213B0E" w:rsidRDefault="00213B0E">
    <w:pPr>
      <w:pStyle w:val="af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A3DF" w14:textId="77777777" w:rsidR="000E500F" w:rsidRDefault="000E500F">
    <w:pPr>
      <w:pStyle w:val="af0"/>
      <w:jc w:val="center"/>
    </w:pPr>
  </w:p>
  <w:p w14:paraId="5A425988" w14:textId="77777777" w:rsidR="00213B0E" w:rsidRDefault="00213B0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45" w:hanging="1245"/>
      </w:pPr>
      <w:rPr>
        <w:rFonts w:ascii="Times New Roman CYR" w:hAnsi="Times New Roman CYR" w:cs="Times New Roman CYR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54" w:hanging="1245"/>
      </w:pPr>
      <w:rPr>
        <w:rFonts w:ascii="Times New Roman CYR" w:hAnsi="Times New Roman CYR" w:cs="Times New Roman CYR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63" w:hanging="1245"/>
      </w:pPr>
      <w:rPr>
        <w:rFonts w:ascii="Times New Roman CYR" w:hAnsi="Times New Roman CYR" w:cs="Times New Roman CYR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72" w:hanging="1245"/>
      </w:pPr>
      <w:rPr>
        <w:rFonts w:ascii="Times New Roman CYR" w:hAnsi="Times New Roman CYR" w:cs="Times New Roman CYR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81" w:hanging="1245"/>
      </w:pPr>
      <w:rPr>
        <w:rFonts w:ascii="Times New Roman CYR" w:hAnsi="Times New Roman CYR" w:cs="Times New Roman CYR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 CYR" w:hAnsi="Times New Roman CYR" w:cs="Times New Roman CYR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 CYR" w:hAnsi="Times New Roman CYR" w:cs="Times New Roman CYR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 CYR" w:hAnsi="Times New Roman CYR" w:cs="Times New Roman CYR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 CYR" w:hAnsi="Times New Roman CYR" w:cs="Times New Roman CYR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605" w:hanging="360"/>
      </w:pPr>
      <w:rPr>
        <w:rFonts w:ascii="Times New Roman CYR" w:hAnsi="Times New Roman CYR" w:cs="Times New Roman CYR" w:hint="default"/>
        <w:b/>
        <w:sz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80597F"/>
    <w:multiLevelType w:val="multilevel"/>
    <w:tmpl w:val="5D9A44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2BA4CF8"/>
    <w:multiLevelType w:val="multilevel"/>
    <w:tmpl w:val="2FB6B7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53278DC"/>
    <w:multiLevelType w:val="hybridMultilevel"/>
    <w:tmpl w:val="2918F6C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0BA600C"/>
    <w:multiLevelType w:val="hybridMultilevel"/>
    <w:tmpl w:val="2D382806"/>
    <w:lvl w:ilvl="0" w:tplc="5D200EF4">
      <w:start w:val="3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" w15:restartNumberingAfterBreak="0">
    <w:nsid w:val="151C7B31"/>
    <w:multiLevelType w:val="hybridMultilevel"/>
    <w:tmpl w:val="9886EE32"/>
    <w:lvl w:ilvl="0" w:tplc="829876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5D950E0"/>
    <w:multiLevelType w:val="multilevel"/>
    <w:tmpl w:val="AC6C3F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15DF3248"/>
    <w:multiLevelType w:val="hybridMultilevel"/>
    <w:tmpl w:val="EF808208"/>
    <w:lvl w:ilvl="0" w:tplc="5412A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88D0BAB"/>
    <w:multiLevelType w:val="hybridMultilevel"/>
    <w:tmpl w:val="3850C2E2"/>
    <w:lvl w:ilvl="0" w:tplc="8D50C230">
      <w:start w:val="5"/>
      <w:numFmt w:val="decimal"/>
      <w:lvlText w:val="%1."/>
      <w:lvlJc w:val="left"/>
      <w:pPr>
        <w:ind w:left="3762" w:hanging="360"/>
      </w:pPr>
      <w:rPr>
        <w:rFonts w:ascii="Times New Roman CYR" w:hAnsi="Times New Roman CYR" w:cs="Times New Roman CYR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2" w15:restartNumberingAfterBreak="0">
    <w:nsid w:val="1A375796"/>
    <w:multiLevelType w:val="multilevel"/>
    <w:tmpl w:val="6414E7B6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2" w:hanging="2160"/>
      </w:pPr>
      <w:rPr>
        <w:rFonts w:hint="default"/>
      </w:rPr>
    </w:lvl>
  </w:abstractNum>
  <w:abstractNum w:abstractNumId="13" w15:restartNumberingAfterBreak="0">
    <w:nsid w:val="1F7A3B1F"/>
    <w:multiLevelType w:val="hybridMultilevel"/>
    <w:tmpl w:val="968C0E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512442"/>
    <w:multiLevelType w:val="multilevel"/>
    <w:tmpl w:val="83C22B2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2971012"/>
    <w:multiLevelType w:val="multilevel"/>
    <w:tmpl w:val="8608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B2D55"/>
    <w:multiLevelType w:val="hybridMultilevel"/>
    <w:tmpl w:val="8C38DD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32D36"/>
    <w:multiLevelType w:val="hybridMultilevel"/>
    <w:tmpl w:val="6FDA8E0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B490290"/>
    <w:multiLevelType w:val="hybridMultilevel"/>
    <w:tmpl w:val="E31E88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0C0299B"/>
    <w:multiLevelType w:val="hybridMultilevel"/>
    <w:tmpl w:val="C86A2E6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56507DA6"/>
    <w:multiLevelType w:val="hybridMultilevel"/>
    <w:tmpl w:val="EF808208"/>
    <w:lvl w:ilvl="0" w:tplc="5412A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7971A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245" w:hanging="1245"/>
      </w:pPr>
      <w:rPr>
        <w:rFonts w:ascii="Times New Roman CYR" w:hAnsi="Times New Roman CYR" w:cs="Times New Roman CYR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54" w:hanging="1245"/>
      </w:pPr>
      <w:rPr>
        <w:rFonts w:ascii="Times New Roman CYR" w:hAnsi="Times New Roman CYR" w:cs="Times New Roman CYR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63" w:hanging="1245"/>
      </w:pPr>
      <w:rPr>
        <w:rFonts w:ascii="Times New Roman CYR" w:hAnsi="Times New Roman CYR" w:cs="Times New Roman CYR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72" w:hanging="1245"/>
      </w:pPr>
      <w:rPr>
        <w:rFonts w:ascii="Times New Roman CYR" w:hAnsi="Times New Roman CYR" w:cs="Times New Roman CYR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81" w:hanging="1245"/>
      </w:pPr>
      <w:rPr>
        <w:rFonts w:ascii="Times New Roman CYR" w:hAnsi="Times New Roman CYR" w:cs="Times New Roman CYR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 CYR" w:hAnsi="Times New Roman CYR" w:cs="Times New Roman CYR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 CYR" w:hAnsi="Times New Roman CYR" w:cs="Times New Roman CYR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 CYR" w:hAnsi="Times New Roman CYR" w:cs="Times New Roman CYR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 CYR" w:hAnsi="Times New Roman CYR" w:cs="Times New Roman CYR" w:hint="default"/>
        <w:sz w:val="28"/>
        <w:szCs w:val="28"/>
      </w:rPr>
    </w:lvl>
  </w:abstractNum>
  <w:abstractNum w:abstractNumId="22" w15:restartNumberingAfterBreak="0">
    <w:nsid w:val="62AD5E49"/>
    <w:multiLevelType w:val="hybridMultilevel"/>
    <w:tmpl w:val="E144A934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5AF486F"/>
    <w:multiLevelType w:val="hybridMultilevel"/>
    <w:tmpl w:val="24DC995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75C72951"/>
    <w:multiLevelType w:val="hybridMultilevel"/>
    <w:tmpl w:val="E7FEBF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256E0"/>
    <w:multiLevelType w:val="hybridMultilevel"/>
    <w:tmpl w:val="3CDC4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945142B"/>
    <w:multiLevelType w:val="hybridMultilevel"/>
    <w:tmpl w:val="F51E1B9E"/>
    <w:lvl w:ilvl="0" w:tplc="041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79B13CF0"/>
    <w:multiLevelType w:val="hybridMultilevel"/>
    <w:tmpl w:val="2C288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1"/>
  </w:num>
  <w:num w:numId="8">
    <w:abstractNumId w:val="12"/>
  </w:num>
  <w:num w:numId="9">
    <w:abstractNumId w:val="9"/>
  </w:num>
  <w:num w:numId="10">
    <w:abstractNumId w:val="21"/>
  </w:num>
  <w:num w:numId="11">
    <w:abstractNumId w:val="7"/>
  </w:num>
  <w:num w:numId="12">
    <w:abstractNumId w:val="5"/>
  </w:num>
  <w:num w:numId="13">
    <w:abstractNumId w:val="1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5"/>
  </w:num>
  <w:num w:numId="17">
    <w:abstractNumId w:val="27"/>
  </w:num>
  <w:num w:numId="18">
    <w:abstractNumId w:val="6"/>
  </w:num>
  <w:num w:numId="19">
    <w:abstractNumId w:val="18"/>
  </w:num>
  <w:num w:numId="20">
    <w:abstractNumId w:val="1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6"/>
  </w:num>
  <w:num w:numId="26">
    <w:abstractNumId w:val="23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0B4"/>
    <w:rsid w:val="00007611"/>
    <w:rsid w:val="000214FA"/>
    <w:rsid w:val="000219AD"/>
    <w:rsid w:val="0005661F"/>
    <w:rsid w:val="000577D5"/>
    <w:rsid w:val="00060CFB"/>
    <w:rsid w:val="00072871"/>
    <w:rsid w:val="00073101"/>
    <w:rsid w:val="00073D77"/>
    <w:rsid w:val="00074AFD"/>
    <w:rsid w:val="000774BA"/>
    <w:rsid w:val="000808DF"/>
    <w:rsid w:val="00086C05"/>
    <w:rsid w:val="000A2361"/>
    <w:rsid w:val="000A3C73"/>
    <w:rsid w:val="000B25D1"/>
    <w:rsid w:val="000B72E1"/>
    <w:rsid w:val="000C2839"/>
    <w:rsid w:val="000D2230"/>
    <w:rsid w:val="000D2EEF"/>
    <w:rsid w:val="000D4C54"/>
    <w:rsid w:val="000D7D45"/>
    <w:rsid w:val="000E001C"/>
    <w:rsid w:val="000E39D6"/>
    <w:rsid w:val="000E500F"/>
    <w:rsid w:val="000E61FD"/>
    <w:rsid w:val="000F3367"/>
    <w:rsid w:val="000F6F5C"/>
    <w:rsid w:val="001072F4"/>
    <w:rsid w:val="00110A0E"/>
    <w:rsid w:val="00111E30"/>
    <w:rsid w:val="001144D2"/>
    <w:rsid w:val="00115883"/>
    <w:rsid w:val="00126FB0"/>
    <w:rsid w:val="001306F5"/>
    <w:rsid w:val="00133085"/>
    <w:rsid w:val="001340DB"/>
    <w:rsid w:val="0013573C"/>
    <w:rsid w:val="001435BA"/>
    <w:rsid w:val="00147E42"/>
    <w:rsid w:val="0015460A"/>
    <w:rsid w:val="0015790E"/>
    <w:rsid w:val="001615EA"/>
    <w:rsid w:val="00162E85"/>
    <w:rsid w:val="00173202"/>
    <w:rsid w:val="001741EC"/>
    <w:rsid w:val="00176A94"/>
    <w:rsid w:val="001810AC"/>
    <w:rsid w:val="00186182"/>
    <w:rsid w:val="00190622"/>
    <w:rsid w:val="001970F1"/>
    <w:rsid w:val="001A08AD"/>
    <w:rsid w:val="001A7B3D"/>
    <w:rsid w:val="001B1F55"/>
    <w:rsid w:val="001B38C7"/>
    <w:rsid w:val="001C07CE"/>
    <w:rsid w:val="001C43B4"/>
    <w:rsid w:val="001C7884"/>
    <w:rsid w:val="001E0565"/>
    <w:rsid w:val="001E2F4B"/>
    <w:rsid w:val="001E47C6"/>
    <w:rsid w:val="001E7EEE"/>
    <w:rsid w:val="001F07D4"/>
    <w:rsid w:val="001F7A8D"/>
    <w:rsid w:val="00202420"/>
    <w:rsid w:val="00210821"/>
    <w:rsid w:val="00210D03"/>
    <w:rsid w:val="00213B0E"/>
    <w:rsid w:val="00216E82"/>
    <w:rsid w:val="00220D84"/>
    <w:rsid w:val="00225CB0"/>
    <w:rsid w:val="00235C59"/>
    <w:rsid w:val="002362C6"/>
    <w:rsid w:val="00242883"/>
    <w:rsid w:val="00243800"/>
    <w:rsid w:val="002519E7"/>
    <w:rsid w:val="00253A2A"/>
    <w:rsid w:val="00255A1A"/>
    <w:rsid w:val="00255C2D"/>
    <w:rsid w:val="0027733C"/>
    <w:rsid w:val="00283CF8"/>
    <w:rsid w:val="0029089F"/>
    <w:rsid w:val="00293667"/>
    <w:rsid w:val="002964D8"/>
    <w:rsid w:val="002A1B1E"/>
    <w:rsid w:val="002A1DD9"/>
    <w:rsid w:val="002A3163"/>
    <w:rsid w:val="002A47FC"/>
    <w:rsid w:val="002A5A0E"/>
    <w:rsid w:val="002A7F7E"/>
    <w:rsid w:val="002C308A"/>
    <w:rsid w:val="002D4C8D"/>
    <w:rsid w:val="002D7FE8"/>
    <w:rsid w:val="002F0C23"/>
    <w:rsid w:val="002F354B"/>
    <w:rsid w:val="002F3605"/>
    <w:rsid w:val="002F3B0C"/>
    <w:rsid w:val="00321948"/>
    <w:rsid w:val="003232DF"/>
    <w:rsid w:val="00323C44"/>
    <w:rsid w:val="003279B5"/>
    <w:rsid w:val="0033056D"/>
    <w:rsid w:val="00332855"/>
    <w:rsid w:val="003362A9"/>
    <w:rsid w:val="00343F3E"/>
    <w:rsid w:val="00350B38"/>
    <w:rsid w:val="00354EA5"/>
    <w:rsid w:val="003565C4"/>
    <w:rsid w:val="00357765"/>
    <w:rsid w:val="00380262"/>
    <w:rsid w:val="003946A9"/>
    <w:rsid w:val="003965EC"/>
    <w:rsid w:val="003978D1"/>
    <w:rsid w:val="003A474E"/>
    <w:rsid w:val="003C2815"/>
    <w:rsid w:val="003C5847"/>
    <w:rsid w:val="003C71F5"/>
    <w:rsid w:val="003C7609"/>
    <w:rsid w:val="003D0452"/>
    <w:rsid w:val="003E07EC"/>
    <w:rsid w:val="003F2DA0"/>
    <w:rsid w:val="003F66A8"/>
    <w:rsid w:val="00400458"/>
    <w:rsid w:val="00405327"/>
    <w:rsid w:val="00411D6C"/>
    <w:rsid w:val="00414D65"/>
    <w:rsid w:val="00416A21"/>
    <w:rsid w:val="00417DCD"/>
    <w:rsid w:val="0042065D"/>
    <w:rsid w:val="00444502"/>
    <w:rsid w:val="00444B74"/>
    <w:rsid w:val="00444F28"/>
    <w:rsid w:val="004459E1"/>
    <w:rsid w:val="00446EA1"/>
    <w:rsid w:val="004563D5"/>
    <w:rsid w:val="00456E98"/>
    <w:rsid w:val="00480179"/>
    <w:rsid w:val="00484E7D"/>
    <w:rsid w:val="00487E45"/>
    <w:rsid w:val="0049060B"/>
    <w:rsid w:val="0049691F"/>
    <w:rsid w:val="004979E8"/>
    <w:rsid w:val="004A167D"/>
    <w:rsid w:val="004A4575"/>
    <w:rsid w:val="004A4B50"/>
    <w:rsid w:val="004A5341"/>
    <w:rsid w:val="004A5B68"/>
    <w:rsid w:val="004A613D"/>
    <w:rsid w:val="004B02B9"/>
    <w:rsid w:val="004B61E9"/>
    <w:rsid w:val="004B6C9F"/>
    <w:rsid w:val="004B7A32"/>
    <w:rsid w:val="004C2A72"/>
    <w:rsid w:val="004D264B"/>
    <w:rsid w:val="004E2204"/>
    <w:rsid w:val="004E2E8E"/>
    <w:rsid w:val="004E34F3"/>
    <w:rsid w:val="004E7771"/>
    <w:rsid w:val="004F2BBB"/>
    <w:rsid w:val="005017CA"/>
    <w:rsid w:val="00514E45"/>
    <w:rsid w:val="00516CEA"/>
    <w:rsid w:val="0052089C"/>
    <w:rsid w:val="005247BE"/>
    <w:rsid w:val="0052557E"/>
    <w:rsid w:val="00530F04"/>
    <w:rsid w:val="00543BBF"/>
    <w:rsid w:val="00554A6A"/>
    <w:rsid w:val="00557D49"/>
    <w:rsid w:val="00562F5E"/>
    <w:rsid w:val="00563D7E"/>
    <w:rsid w:val="00577485"/>
    <w:rsid w:val="00581A10"/>
    <w:rsid w:val="005846E7"/>
    <w:rsid w:val="00593AAC"/>
    <w:rsid w:val="005A30C2"/>
    <w:rsid w:val="005A5F91"/>
    <w:rsid w:val="005B16B7"/>
    <w:rsid w:val="005B713E"/>
    <w:rsid w:val="005C0AF6"/>
    <w:rsid w:val="005C35F7"/>
    <w:rsid w:val="005C4B74"/>
    <w:rsid w:val="005C4C29"/>
    <w:rsid w:val="005C78D8"/>
    <w:rsid w:val="005D2C51"/>
    <w:rsid w:val="005D3277"/>
    <w:rsid w:val="005D4D32"/>
    <w:rsid w:val="005D50B4"/>
    <w:rsid w:val="005F058B"/>
    <w:rsid w:val="005F7E5D"/>
    <w:rsid w:val="005F7EEF"/>
    <w:rsid w:val="00602461"/>
    <w:rsid w:val="006031BD"/>
    <w:rsid w:val="00615500"/>
    <w:rsid w:val="00623085"/>
    <w:rsid w:val="00630D31"/>
    <w:rsid w:val="006373E9"/>
    <w:rsid w:val="00641448"/>
    <w:rsid w:val="00642A3A"/>
    <w:rsid w:val="00645621"/>
    <w:rsid w:val="00646335"/>
    <w:rsid w:val="00647588"/>
    <w:rsid w:val="00656453"/>
    <w:rsid w:val="006611A1"/>
    <w:rsid w:val="0066126C"/>
    <w:rsid w:val="006626AB"/>
    <w:rsid w:val="00666596"/>
    <w:rsid w:val="00671F16"/>
    <w:rsid w:val="00675856"/>
    <w:rsid w:val="00676F69"/>
    <w:rsid w:val="00694E2B"/>
    <w:rsid w:val="00695712"/>
    <w:rsid w:val="00697333"/>
    <w:rsid w:val="006A3AE6"/>
    <w:rsid w:val="006A5C98"/>
    <w:rsid w:val="006B463E"/>
    <w:rsid w:val="006C311C"/>
    <w:rsid w:val="006C3543"/>
    <w:rsid w:val="006C3A60"/>
    <w:rsid w:val="006C4B12"/>
    <w:rsid w:val="006C65A7"/>
    <w:rsid w:val="006D419F"/>
    <w:rsid w:val="006E14F9"/>
    <w:rsid w:val="006E22F4"/>
    <w:rsid w:val="006E4D8F"/>
    <w:rsid w:val="006E71D4"/>
    <w:rsid w:val="006F0A0A"/>
    <w:rsid w:val="006F1670"/>
    <w:rsid w:val="006F2074"/>
    <w:rsid w:val="00700B69"/>
    <w:rsid w:val="00701810"/>
    <w:rsid w:val="00707334"/>
    <w:rsid w:val="0072094F"/>
    <w:rsid w:val="007210AB"/>
    <w:rsid w:val="007236C4"/>
    <w:rsid w:val="00731377"/>
    <w:rsid w:val="00734EF1"/>
    <w:rsid w:val="00740183"/>
    <w:rsid w:val="007464F4"/>
    <w:rsid w:val="00746BC5"/>
    <w:rsid w:val="00755F06"/>
    <w:rsid w:val="007570B3"/>
    <w:rsid w:val="007629BC"/>
    <w:rsid w:val="00775982"/>
    <w:rsid w:val="0077622C"/>
    <w:rsid w:val="00785022"/>
    <w:rsid w:val="00785246"/>
    <w:rsid w:val="00791546"/>
    <w:rsid w:val="007A5DC5"/>
    <w:rsid w:val="007B3354"/>
    <w:rsid w:val="007B4BAC"/>
    <w:rsid w:val="007B64C1"/>
    <w:rsid w:val="007C1CA9"/>
    <w:rsid w:val="007C4281"/>
    <w:rsid w:val="007C62D7"/>
    <w:rsid w:val="007D4524"/>
    <w:rsid w:val="007D697D"/>
    <w:rsid w:val="007D77AB"/>
    <w:rsid w:val="007E71A0"/>
    <w:rsid w:val="007F10A0"/>
    <w:rsid w:val="007F6F9A"/>
    <w:rsid w:val="00821F98"/>
    <w:rsid w:val="008257CE"/>
    <w:rsid w:val="00827453"/>
    <w:rsid w:val="008278AA"/>
    <w:rsid w:val="008411D7"/>
    <w:rsid w:val="0084690C"/>
    <w:rsid w:val="008476C9"/>
    <w:rsid w:val="00851A93"/>
    <w:rsid w:val="0085353F"/>
    <w:rsid w:val="008562A9"/>
    <w:rsid w:val="00862DAF"/>
    <w:rsid w:val="00870B38"/>
    <w:rsid w:val="00873BCD"/>
    <w:rsid w:val="00880522"/>
    <w:rsid w:val="0088426B"/>
    <w:rsid w:val="0089713C"/>
    <w:rsid w:val="008971DB"/>
    <w:rsid w:val="008C01B0"/>
    <w:rsid w:val="008C2315"/>
    <w:rsid w:val="008C3146"/>
    <w:rsid w:val="008C48F7"/>
    <w:rsid w:val="008D2CEB"/>
    <w:rsid w:val="008D4ABD"/>
    <w:rsid w:val="008D58EC"/>
    <w:rsid w:val="008D6634"/>
    <w:rsid w:val="008E0569"/>
    <w:rsid w:val="008E3898"/>
    <w:rsid w:val="008E4283"/>
    <w:rsid w:val="008E566E"/>
    <w:rsid w:val="008E7D14"/>
    <w:rsid w:val="008F0334"/>
    <w:rsid w:val="008F0EC3"/>
    <w:rsid w:val="008F2AC2"/>
    <w:rsid w:val="008F5B92"/>
    <w:rsid w:val="009031C1"/>
    <w:rsid w:val="00907199"/>
    <w:rsid w:val="009145B1"/>
    <w:rsid w:val="009174E0"/>
    <w:rsid w:val="009256C4"/>
    <w:rsid w:val="00925D00"/>
    <w:rsid w:val="00930D22"/>
    <w:rsid w:val="00936667"/>
    <w:rsid w:val="00940147"/>
    <w:rsid w:val="009465A4"/>
    <w:rsid w:val="009475A7"/>
    <w:rsid w:val="009508CC"/>
    <w:rsid w:val="00956F88"/>
    <w:rsid w:val="00976BCF"/>
    <w:rsid w:val="0099655A"/>
    <w:rsid w:val="009B00CC"/>
    <w:rsid w:val="009B3C04"/>
    <w:rsid w:val="009B5062"/>
    <w:rsid w:val="009B6205"/>
    <w:rsid w:val="009B74E0"/>
    <w:rsid w:val="009C11F4"/>
    <w:rsid w:val="009C1EEF"/>
    <w:rsid w:val="009C4D5E"/>
    <w:rsid w:val="009D0E90"/>
    <w:rsid w:val="009D12A9"/>
    <w:rsid w:val="009D13C2"/>
    <w:rsid w:val="009D3888"/>
    <w:rsid w:val="009E00DB"/>
    <w:rsid w:val="009E13BB"/>
    <w:rsid w:val="009E6671"/>
    <w:rsid w:val="00A00317"/>
    <w:rsid w:val="00A10E10"/>
    <w:rsid w:val="00A13F69"/>
    <w:rsid w:val="00A20CD9"/>
    <w:rsid w:val="00A23D46"/>
    <w:rsid w:val="00A318DB"/>
    <w:rsid w:val="00A32F3F"/>
    <w:rsid w:val="00A34EAA"/>
    <w:rsid w:val="00A36F0D"/>
    <w:rsid w:val="00A40A09"/>
    <w:rsid w:val="00A46999"/>
    <w:rsid w:val="00A51402"/>
    <w:rsid w:val="00A529AA"/>
    <w:rsid w:val="00A532B0"/>
    <w:rsid w:val="00A54D54"/>
    <w:rsid w:val="00A55128"/>
    <w:rsid w:val="00A5719D"/>
    <w:rsid w:val="00A57ECA"/>
    <w:rsid w:val="00A60441"/>
    <w:rsid w:val="00A617B3"/>
    <w:rsid w:val="00A62329"/>
    <w:rsid w:val="00A6304C"/>
    <w:rsid w:val="00A658F7"/>
    <w:rsid w:val="00A66F04"/>
    <w:rsid w:val="00A67304"/>
    <w:rsid w:val="00A74726"/>
    <w:rsid w:val="00A76A15"/>
    <w:rsid w:val="00A84795"/>
    <w:rsid w:val="00A91E2B"/>
    <w:rsid w:val="00AA1320"/>
    <w:rsid w:val="00AA44F4"/>
    <w:rsid w:val="00AB6116"/>
    <w:rsid w:val="00AC7D53"/>
    <w:rsid w:val="00AD02D6"/>
    <w:rsid w:val="00AD152C"/>
    <w:rsid w:val="00AD4C89"/>
    <w:rsid w:val="00AE26B9"/>
    <w:rsid w:val="00AE6F19"/>
    <w:rsid w:val="00AF0323"/>
    <w:rsid w:val="00B027EC"/>
    <w:rsid w:val="00B05776"/>
    <w:rsid w:val="00B11652"/>
    <w:rsid w:val="00B1192B"/>
    <w:rsid w:val="00B27918"/>
    <w:rsid w:val="00B37248"/>
    <w:rsid w:val="00B421B2"/>
    <w:rsid w:val="00B540B4"/>
    <w:rsid w:val="00B54B5B"/>
    <w:rsid w:val="00B63B52"/>
    <w:rsid w:val="00B65F34"/>
    <w:rsid w:val="00B762BB"/>
    <w:rsid w:val="00B77C69"/>
    <w:rsid w:val="00B83C42"/>
    <w:rsid w:val="00B86EFE"/>
    <w:rsid w:val="00B921E2"/>
    <w:rsid w:val="00BA5BB6"/>
    <w:rsid w:val="00BA67E2"/>
    <w:rsid w:val="00BB2E2C"/>
    <w:rsid w:val="00BB41AE"/>
    <w:rsid w:val="00BB7622"/>
    <w:rsid w:val="00BC307A"/>
    <w:rsid w:val="00BC323B"/>
    <w:rsid w:val="00BC7336"/>
    <w:rsid w:val="00BD14BB"/>
    <w:rsid w:val="00BD1D21"/>
    <w:rsid w:val="00BD245B"/>
    <w:rsid w:val="00BD41DA"/>
    <w:rsid w:val="00BE2944"/>
    <w:rsid w:val="00BE44C9"/>
    <w:rsid w:val="00BE4F46"/>
    <w:rsid w:val="00BF40CE"/>
    <w:rsid w:val="00BF5285"/>
    <w:rsid w:val="00BF60ED"/>
    <w:rsid w:val="00C02AAB"/>
    <w:rsid w:val="00C0429B"/>
    <w:rsid w:val="00C06633"/>
    <w:rsid w:val="00C066EC"/>
    <w:rsid w:val="00C06DFE"/>
    <w:rsid w:val="00C13520"/>
    <w:rsid w:val="00C1462C"/>
    <w:rsid w:val="00C20B75"/>
    <w:rsid w:val="00C23F9D"/>
    <w:rsid w:val="00C2456B"/>
    <w:rsid w:val="00C422EF"/>
    <w:rsid w:val="00C45056"/>
    <w:rsid w:val="00C459CB"/>
    <w:rsid w:val="00C50B1B"/>
    <w:rsid w:val="00C53AEE"/>
    <w:rsid w:val="00C578E7"/>
    <w:rsid w:val="00C622BD"/>
    <w:rsid w:val="00C77E32"/>
    <w:rsid w:val="00C834B5"/>
    <w:rsid w:val="00C8378A"/>
    <w:rsid w:val="00C85311"/>
    <w:rsid w:val="00C8743F"/>
    <w:rsid w:val="00C87D05"/>
    <w:rsid w:val="00C905BC"/>
    <w:rsid w:val="00C91161"/>
    <w:rsid w:val="00C92EBF"/>
    <w:rsid w:val="00C965B6"/>
    <w:rsid w:val="00CA7A32"/>
    <w:rsid w:val="00CB1246"/>
    <w:rsid w:val="00CB4CE5"/>
    <w:rsid w:val="00CB6425"/>
    <w:rsid w:val="00CC0735"/>
    <w:rsid w:val="00CC0F35"/>
    <w:rsid w:val="00CC239C"/>
    <w:rsid w:val="00CC2ACA"/>
    <w:rsid w:val="00CC7547"/>
    <w:rsid w:val="00CD13B7"/>
    <w:rsid w:val="00CD6004"/>
    <w:rsid w:val="00CE5721"/>
    <w:rsid w:val="00CF007D"/>
    <w:rsid w:val="00CF5A61"/>
    <w:rsid w:val="00D01D4A"/>
    <w:rsid w:val="00D02486"/>
    <w:rsid w:val="00D06BAE"/>
    <w:rsid w:val="00D10A03"/>
    <w:rsid w:val="00D10B93"/>
    <w:rsid w:val="00D225FE"/>
    <w:rsid w:val="00D23606"/>
    <w:rsid w:val="00D238CF"/>
    <w:rsid w:val="00D258F2"/>
    <w:rsid w:val="00D4006F"/>
    <w:rsid w:val="00D41095"/>
    <w:rsid w:val="00D41480"/>
    <w:rsid w:val="00D44091"/>
    <w:rsid w:val="00D45B82"/>
    <w:rsid w:val="00D506E1"/>
    <w:rsid w:val="00D5274F"/>
    <w:rsid w:val="00D5603D"/>
    <w:rsid w:val="00D563B6"/>
    <w:rsid w:val="00D57896"/>
    <w:rsid w:val="00D61A66"/>
    <w:rsid w:val="00D62481"/>
    <w:rsid w:val="00D657D1"/>
    <w:rsid w:val="00D76E54"/>
    <w:rsid w:val="00D77912"/>
    <w:rsid w:val="00D80814"/>
    <w:rsid w:val="00D83CE8"/>
    <w:rsid w:val="00D85150"/>
    <w:rsid w:val="00D90618"/>
    <w:rsid w:val="00D90784"/>
    <w:rsid w:val="00D9410C"/>
    <w:rsid w:val="00D972BF"/>
    <w:rsid w:val="00D97E13"/>
    <w:rsid w:val="00DA1B51"/>
    <w:rsid w:val="00DC1DE0"/>
    <w:rsid w:val="00DC65D5"/>
    <w:rsid w:val="00DD161F"/>
    <w:rsid w:val="00DD396E"/>
    <w:rsid w:val="00DE3D03"/>
    <w:rsid w:val="00DE3EE2"/>
    <w:rsid w:val="00DE482C"/>
    <w:rsid w:val="00DE5882"/>
    <w:rsid w:val="00DE5D54"/>
    <w:rsid w:val="00DE6626"/>
    <w:rsid w:val="00DE6FF3"/>
    <w:rsid w:val="00E05B1A"/>
    <w:rsid w:val="00E074D9"/>
    <w:rsid w:val="00E1134F"/>
    <w:rsid w:val="00E14814"/>
    <w:rsid w:val="00E21243"/>
    <w:rsid w:val="00E21268"/>
    <w:rsid w:val="00E21792"/>
    <w:rsid w:val="00E22E87"/>
    <w:rsid w:val="00E278CC"/>
    <w:rsid w:val="00E420E5"/>
    <w:rsid w:val="00E436E8"/>
    <w:rsid w:val="00E512B0"/>
    <w:rsid w:val="00E51E4D"/>
    <w:rsid w:val="00E52FF7"/>
    <w:rsid w:val="00E608E9"/>
    <w:rsid w:val="00E673E0"/>
    <w:rsid w:val="00E7264C"/>
    <w:rsid w:val="00E74F85"/>
    <w:rsid w:val="00E91582"/>
    <w:rsid w:val="00E945F0"/>
    <w:rsid w:val="00E9762A"/>
    <w:rsid w:val="00EC45D1"/>
    <w:rsid w:val="00EC5B37"/>
    <w:rsid w:val="00EC7312"/>
    <w:rsid w:val="00ED03E5"/>
    <w:rsid w:val="00ED5F21"/>
    <w:rsid w:val="00EE22A4"/>
    <w:rsid w:val="00EE2E40"/>
    <w:rsid w:val="00EE700D"/>
    <w:rsid w:val="00EF7035"/>
    <w:rsid w:val="00F02EC7"/>
    <w:rsid w:val="00F046DC"/>
    <w:rsid w:val="00F31248"/>
    <w:rsid w:val="00F338F5"/>
    <w:rsid w:val="00F40588"/>
    <w:rsid w:val="00F45FF1"/>
    <w:rsid w:val="00F47100"/>
    <w:rsid w:val="00F47F20"/>
    <w:rsid w:val="00F53CE6"/>
    <w:rsid w:val="00F64D6F"/>
    <w:rsid w:val="00F6574C"/>
    <w:rsid w:val="00F73ACF"/>
    <w:rsid w:val="00F75A6E"/>
    <w:rsid w:val="00F81436"/>
    <w:rsid w:val="00F81996"/>
    <w:rsid w:val="00F82B6A"/>
    <w:rsid w:val="00F84CFE"/>
    <w:rsid w:val="00F90204"/>
    <w:rsid w:val="00F92999"/>
    <w:rsid w:val="00F93D59"/>
    <w:rsid w:val="00F97FEC"/>
    <w:rsid w:val="00FA1C07"/>
    <w:rsid w:val="00FB2A52"/>
    <w:rsid w:val="00FB34C1"/>
    <w:rsid w:val="00FB3931"/>
    <w:rsid w:val="00FC2DDD"/>
    <w:rsid w:val="00FC5935"/>
    <w:rsid w:val="00FC68CD"/>
    <w:rsid w:val="00FD2D96"/>
    <w:rsid w:val="00FE08CC"/>
    <w:rsid w:val="00FE0949"/>
    <w:rsid w:val="00FE5E25"/>
    <w:rsid w:val="00FE60D0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EED2AE"/>
  <w15:docId w15:val="{C7CE39EF-0D83-45B0-8B1F-5FE34E25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F4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rsid w:val="001E2F4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0"/>
    <w:qFormat/>
    <w:rsid w:val="001E2F4B"/>
    <w:pPr>
      <w:numPr>
        <w:ilvl w:val="1"/>
        <w:numId w:val="1"/>
      </w:numPr>
      <w:suppressAutoHyphens w:val="0"/>
      <w:spacing w:before="100" w:after="10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E2F4B"/>
  </w:style>
  <w:style w:type="character" w:customStyle="1" w:styleId="WW8Num1z1">
    <w:name w:val="WW8Num1z1"/>
    <w:rsid w:val="001E2F4B"/>
  </w:style>
  <w:style w:type="character" w:customStyle="1" w:styleId="WW8Num1z2">
    <w:name w:val="WW8Num1z2"/>
    <w:rsid w:val="001E2F4B"/>
  </w:style>
  <w:style w:type="character" w:customStyle="1" w:styleId="WW8Num1z3">
    <w:name w:val="WW8Num1z3"/>
    <w:rsid w:val="001E2F4B"/>
  </w:style>
  <w:style w:type="character" w:customStyle="1" w:styleId="WW8Num1z4">
    <w:name w:val="WW8Num1z4"/>
    <w:rsid w:val="001E2F4B"/>
  </w:style>
  <w:style w:type="character" w:customStyle="1" w:styleId="WW8Num1z5">
    <w:name w:val="WW8Num1z5"/>
    <w:rsid w:val="001E2F4B"/>
  </w:style>
  <w:style w:type="character" w:customStyle="1" w:styleId="WW8Num1z6">
    <w:name w:val="WW8Num1z6"/>
    <w:rsid w:val="001E2F4B"/>
  </w:style>
  <w:style w:type="character" w:customStyle="1" w:styleId="WW8Num1z7">
    <w:name w:val="WW8Num1z7"/>
    <w:rsid w:val="001E2F4B"/>
  </w:style>
  <w:style w:type="character" w:customStyle="1" w:styleId="WW8Num1z8">
    <w:name w:val="WW8Num1z8"/>
    <w:rsid w:val="001E2F4B"/>
  </w:style>
  <w:style w:type="character" w:customStyle="1" w:styleId="WW8Num2z0">
    <w:name w:val="WW8Num2z0"/>
    <w:rsid w:val="001E2F4B"/>
    <w:rPr>
      <w:rFonts w:ascii="Times New Roman CYR" w:hAnsi="Times New Roman CYR" w:cs="Times New Roman CYR" w:hint="default"/>
      <w:sz w:val="28"/>
      <w:szCs w:val="28"/>
    </w:rPr>
  </w:style>
  <w:style w:type="character" w:customStyle="1" w:styleId="WW8Num3z0">
    <w:name w:val="WW8Num3z0"/>
    <w:rsid w:val="001E2F4B"/>
    <w:rPr>
      <w:rFonts w:ascii="Times New Roman CYR" w:hAnsi="Times New Roman CYR" w:cs="Times New Roman CYR" w:hint="default"/>
      <w:b/>
      <w:sz w:val="28"/>
    </w:rPr>
  </w:style>
  <w:style w:type="character" w:customStyle="1" w:styleId="WW8Num4z0">
    <w:name w:val="WW8Num4z0"/>
    <w:rsid w:val="001E2F4B"/>
  </w:style>
  <w:style w:type="character" w:customStyle="1" w:styleId="WW8Num4z1">
    <w:name w:val="WW8Num4z1"/>
    <w:rsid w:val="001E2F4B"/>
  </w:style>
  <w:style w:type="character" w:customStyle="1" w:styleId="WW8Num4z2">
    <w:name w:val="WW8Num4z2"/>
    <w:rsid w:val="001E2F4B"/>
  </w:style>
  <w:style w:type="character" w:customStyle="1" w:styleId="WW8Num4z3">
    <w:name w:val="WW8Num4z3"/>
    <w:rsid w:val="001E2F4B"/>
  </w:style>
  <w:style w:type="character" w:customStyle="1" w:styleId="WW8Num4z4">
    <w:name w:val="WW8Num4z4"/>
    <w:rsid w:val="001E2F4B"/>
  </w:style>
  <w:style w:type="character" w:customStyle="1" w:styleId="WW8Num4z5">
    <w:name w:val="WW8Num4z5"/>
    <w:rsid w:val="001E2F4B"/>
  </w:style>
  <w:style w:type="character" w:customStyle="1" w:styleId="WW8Num4z6">
    <w:name w:val="WW8Num4z6"/>
    <w:rsid w:val="001E2F4B"/>
  </w:style>
  <w:style w:type="character" w:customStyle="1" w:styleId="WW8Num4z7">
    <w:name w:val="WW8Num4z7"/>
    <w:rsid w:val="001E2F4B"/>
  </w:style>
  <w:style w:type="character" w:customStyle="1" w:styleId="WW8Num4z8">
    <w:name w:val="WW8Num4z8"/>
    <w:rsid w:val="001E2F4B"/>
  </w:style>
  <w:style w:type="character" w:customStyle="1" w:styleId="WW8Num3z1">
    <w:name w:val="WW8Num3z1"/>
    <w:rsid w:val="001E2F4B"/>
  </w:style>
  <w:style w:type="character" w:customStyle="1" w:styleId="WW8Num3z2">
    <w:name w:val="WW8Num3z2"/>
    <w:rsid w:val="001E2F4B"/>
  </w:style>
  <w:style w:type="character" w:customStyle="1" w:styleId="WW8Num3z3">
    <w:name w:val="WW8Num3z3"/>
    <w:rsid w:val="001E2F4B"/>
  </w:style>
  <w:style w:type="character" w:customStyle="1" w:styleId="WW8Num3z4">
    <w:name w:val="WW8Num3z4"/>
    <w:rsid w:val="001E2F4B"/>
  </w:style>
  <w:style w:type="character" w:customStyle="1" w:styleId="WW8Num3z5">
    <w:name w:val="WW8Num3z5"/>
    <w:rsid w:val="001E2F4B"/>
  </w:style>
  <w:style w:type="character" w:customStyle="1" w:styleId="WW8Num3z6">
    <w:name w:val="WW8Num3z6"/>
    <w:rsid w:val="001E2F4B"/>
  </w:style>
  <w:style w:type="character" w:customStyle="1" w:styleId="WW8Num3z7">
    <w:name w:val="WW8Num3z7"/>
    <w:rsid w:val="001E2F4B"/>
  </w:style>
  <w:style w:type="character" w:customStyle="1" w:styleId="WW8Num3z8">
    <w:name w:val="WW8Num3z8"/>
    <w:rsid w:val="001E2F4B"/>
  </w:style>
  <w:style w:type="character" w:customStyle="1" w:styleId="8">
    <w:name w:val="Основной шрифт абзаца8"/>
    <w:rsid w:val="001E2F4B"/>
  </w:style>
  <w:style w:type="character" w:customStyle="1" w:styleId="7">
    <w:name w:val="Основной шрифт абзаца7"/>
    <w:rsid w:val="001E2F4B"/>
  </w:style>
  <w:style w:type="character" w:customStyle="1" w:styleId="6">
    <w:name w:val="Основной шрифт абзаца6"/>
    <w:rsid w:val="001E2F4B"/>
  </w:style>
  <w:style w:type="character" w:customStyle="1" w:styleId="5">
    <w:name w:val="Основной шрифт абзаца5"/>
    <w:rsid w:val="001E2F4B"/>
  </w:style>
  <w:style w:type="character" w:customStyle="1" w:styleId="WW8Num5z0">
    <w:name w:val="WW8Num5z0"/>
    <w:rsid w:val="001E2F4B"/>
    <w:rPr>
      <w:rFonts w:ascii="Symbol" w:hAnsi="Symbol" w:cs="Times New Roman CYR"/>
    </w:rPr>
  </w:style>
  <w:style w:type="character" w:customStyle="1" w:styleId="WW8Num6z0">
    <w:name w:val="WW8Num6z0"/>
    <w:rsid w:val="001E2F4B"/>
    <w:rPr>
      <w:rFonts w:ascii="Symbol" w:hAnsi="Symbol" w:cs="Symbol"/>
    </w:rPr>
  </w:style>
  <w:style w:type="character" w:customStyle="1" w:styleId="WW8Num7z0">
    <w:name w:val="WW8Num7z0"/>
    <w:rsid w:val="001E2F4B"/>
    <w:rPr>
      <w:rFonts w:ascii="Symbol" w:hAnsi="Symbol" w:cs="Symbol"/>
    </w:rPr>
  </w:style>
  <w:style w:type="character" w:customStyle="1" w:styleId="WW8Num8z0">
    <w:name w:val="WW8Num8z0"/>
    <w:rsid w:val="001E2F4B"/>
  </w:style>
  <w:style w:type="character" w:customStyle="1" w:styleId="WW8Num8z1">
    <w:name w:val="WW8Num8z1"/>
    <w:rsid w:val="001E2F4B"/>
  </w:style>
  <w:style w:type="character" w:customStyle="1" w:styleId="WW8Num8z2">
    <w:name w:val="WW8Num8z2"/>
    <w:rsid w:val="001E2F4B"/>
  </w:style>
  <w:style w:type="character" w:customStyle="1" w:styleId="WW8Num8z3">
    <w:name w:val="WW8Num8z3"/>
    <w:rsid w:val="001E2F4B"/>
  </w:style>
  <w:style w:type="character" w:customStyle="1" w:styleId="WW8Num8z4">
    <w:name w:val="WW8Num8z4"/>
    <w:rsid w:val="001E2F4B"/>
  </w:style>
  <w:style w:type="character" w:customStyle="1" w:styleId="WW8Num8z5">
    <w:name w:val="WW8Num8z5"/>
    <w:rsid w:val="001E2F4B"/>
  </w:style>
  <w:style w:type="character" w:customStyle="1" w:styleId="WW8Num8z6">
    <w:name w:val="WW8Num8z6"/>
    <w:rsid w:val="001E2F4B"/>
  </w:style>
  <w:style w:type="character" w:customStyle="1" w:styleId="WW8Num8z7">
    <w:name w:val="WW8Num8z7"/>
    <w:rsid w:val="001E2F4B"/>
  </w:style>
  <w:style w:type="character" w:customStyle="1" w:styleId="WW8Num8z8">
    <w:name w:val="WW8Num8z8"/>
    <w:rsid w:val="001E2F4B"/>
  </w:style>
  <w:style w:type="character" w:customStyle="1" w:styleId="WW8Num9z0">
    <w:name w:val="WW8Num9z0"/>
    <w:rsid w:val="001E2F4B"/>
  </w:style>
  <w:style w:type="character" w:customStyle="1" w:styleId="WW8Num10z0">
    <w:name w:val="WW8Num10z0"/>
    <w:rsid w:val="001E2F4B"/>
  </w:style>
  <w:style w:type="character" w:customStyle="1" w:styleId="WW8Num10z1">
    <w:name w:val="WW8Num10z1"/>
    <w:rsid w:val="001E2F4B"/>
  </w:style>
  <w:style w:type="character" w:customStyle="1" w:styleId="WW8Num10z2">
    <w:name w:val="WW8Num10z2"/>
    <w:rsid w:val="001E2F4B"/>
  </w:style>
  <w:style w:type="character" w:customStyle="1" w:styleId="WW8Num10z3">
    <w:name w:val="WW8Num10z3"/>
    <w:rsid w:val="001E2F4B"/>
  </w:style>
  <w:style w:type="character" w:customStyle="1" w:styleId="WW8Num10z4">
    <w:name w:val="WW8Num10z4"/>
    <w:rsid w:val="001E2F4B"/>
  </w:style>
  <w:style w:type="character" w:customStyle="1" w:styleId="WW8Num10z5">
    <w:name w:val="WW8Num10z5"/>
    <w:rsid w:val="001E2F4B"/>
  </w:style>
  <w:style w:type="character" w:customStyle="1" w:styleId="WW8Num10z6">
    <w:name w:val="WW8Num10z6"/>
    <w:rsid w:val="001E2F4B"/>
  </w:style>
  <w:style w:type="character" w:customStyle="1" w:styleId="WW8Num10z7">
    <w:name w:val="WW8Num10z7"/>
    <w:rsid w:val="001E2F4B"/>
  </w:style>
  <w:style w:type="character" w:customStyle="1" w:styleId="WW8Num10z8">
    <w:name w:val="WW8Num10z8"/>
    <w:rsid w:val="001E2F4B"/>
  </w:style>
  <w:style w:type="character" w:customStyle="1" w:styleId="WW8Num11z0">
    <w:name w:val="WW8Num11z0"/>
    <w:rsid w:val="001E2F4B"/>
    <w:rPr>
      <w:rFonts w:hint="default"/>
    </w:rPr>
  </w:style>
  <w:style w:type="character" w:customStyle="1" w:styleId="WW8Num11z1">
    <w:name w:val="WW8Num11z1"/>
    <w:rsid w:val="001E2F4B"/>
  </w:style>
  <w:style w:type="character" w:customStyle="1" w:styleId="WW8Num11z2">
    <w:name w:val="WW8Num11z2"/>
    <w:rsid w:val="001E2F4B"/>
  </w:style>
  <w:style w:type="character" w:customStyle="1" w:styleId="WW8Num11z3">
    <w:name w:val="WW8Num11z3"/>
    <w:rsid w:val="001E2F4B"/>
  </w:style>
  <w:style w:type="character" w:customStyle="1" w:styleId="WW8Num11z4">
    <w:name w:val="WW8Num11z4"/>
    <w:rsid w:val="001E2F4B"/>
  </w:style>
  <w:style w:type="character" w:customStyle="1" w:styleId="WW8Num11z5">
    <w:name w:val="WW8Num11z5"/>
    <w:rsid w:val="001E2F4B"/>
  </w:style>
  <w:style w:type="character" w:customStyle="1" w:styleId="WW8Num11z6">
    <w:name w:val="WW8Num11z6"/>
    <w:rsid w:val="001E2F4B"/>
  </w:style>
  <w:style w:type="character" w:customStyle="1" w:styleId="WW8Num11z7">
    <w:name w:val="WW8Num11z7"/>
    <w:rsid w:val="001E2F4B"/>
  </w:style>
  <w:style w:type="character" w:customStyle="1" w:styleId="WW8Num11z8">
    <w:name w:val="WW8Num11z8"/>
    <w:rsid w:val="001E2F4B"/>
  </w:style>
  <w:style w:type="character" w:customStyle="1" w:styleId="WW8Num12z0">
    <w:name w:val="WW8Num12z0"/>
    <w:rsid w:val="001E2F4B"/>
    <w:rPr>
      <w:rFonts w:hint="default"/>
    </w:rPr>
  </w:style>
  <w:style w:type="character" w:customStyle="1" w:styleId="WW8Num12z1">
    <w:name w:val="WW8Num12z1"/>
    <w:rsid w:val="001E2F4B"/>
  </w:style>
  <w:style w:type="character" w:customStyle="1" w:styleId="WW8Num12z2">
    <w:name w:val="WW8Num12z2"/>
    <w:rsid w:val="001E2F4B"/>
  </w:style>
  <w:style w:type="character" w:customStyle="1" w:styleId="WW8Num12z3">
    <w:name w:val="WW8Num12z3"/>
    <w:rsid w:val="001E2F4B"/>
  </w:style>
  <w:style w:type="character" w:customStyle="1" w:styleId="WW8Num12z4">
    <w:name w:val="WW8Num12z4"/>
    <w:rsid w:val="001E2F4B"/>
  </w:style>
  <w:style w:type="character" w:customStyle="1" w:styleId="WW8Num12z5">
    <w:name w:val="WW8Num12z5"/>
    <w:rsid w:val="001E2F4B"/>
  </w:style>
  <w:style w:type="character" w:customStyle="1" w:styleId="WW8Num12z6">
    <w:name w:val="WW8Num12z6"/>
    <w:rsid w:val="001E2F4B"/>
  </w:style>
  <w:style w:type="character" w:customStyle="1" w:styleId="WW8Num12z7">
    <w:name w:val="WW8Num12z7"/>
    <w:rsid w:val="001E2F4B"/>
  </w:style>
  <w:style w:type="character" w:customStyle="1" w:styleId="WW8Num12z8">
    <w:name w:val="WW8Num12z8"/>
    <w:rsid w:val="001E2F4B"/>
  </w:style>
  <w:style w:type="character" w:customStyle="1" w:styleId="WW8Num13z0">
    <w:name w:val="WW8Num13z0"/>
    <w:rsid w:val="001E2F4B"/>
  </w:style>
  <w:style w:type="character" w:customStyle="1" w:styleId="WW8Num13z1">
    <w:name w:val="WW8Num13z1"/>
    <w:rsid w:val="001E2F4B"/>
  </w:style>
  <w:style w:type="character" w:customStyle="1" w:styleId="WW8Num13z2">
    <w:name w:val="WW8Num13z2"/>
    <w:rsid w:val="001E2F4B"/>
  </w:style>
  <w:style w:type="character" w:customStyle="1" w:styleId="WW8Num13z3">
    <w:name w:val="WW8Num13z3"/>
    <w:rsid w:val="001E2F4B"/>
  </w:style>
  <w:style w:type="character" w:customStyle="1" w:styleId="WW8Num13z4">
    <w:name w:val="WW8Num13z4"/>
    <w:rsid w:val="001E2F4B"/>
  </w:style>
  <w:style w:type="character" w:customStyle="1" w:styleId="WW8Num13z5">
    <w:name w:val="WW8Num13z5"/>
    <w:rsid w:val="001E2F4B"/>
  </w:style>
  <w:style w:type="character" w:customStyle="1" w:styleId="WW8Num13z6">
    <w:name w:val="WW8Num13z6"/>
    <w:rsid w:val="001E2F4B"/>
  </w:style>
  <w:style w:type="character" w:customStyle="1" w:styleId="WW8Num13z7">
    <w:name w:val="WW8Num13z7"/>
    <w:rsid w:val="001E2F4B"/>
  </w:style>
  <w:style w:type="character" w:customStyle="1" w:styleId="WW8Num13z8">
    <w:name w:val="WW8Num13z8"/>
    <w:rsid w:val="001E2F4B"/>
  </w:style>
  <w:style w:type="character" w:customStyle="1" w:styleId="WW8Num14z0">
    <w:name w:val="WW8Num14z0"/>
    <w:rsid w:val="001E2F4B"/>
    <w:rPr>
      <w:rFonts w:ascii="Symbol" w:hAnsi="Symbol" w:cs="Symbol" w:hint="default"/>
    </w:rPr>
  </w:style>
  <w:style w:type="character" w:customStyle="1" w:styleId="WW8Num14z1">
    <w:name w:val="WW8Num14z1"/>
    <w:rsid w:val="001E2F4B"/>
    <w:rPr>
      <w:rFonts w:ascii="Courier New" w:hAnsi="Courier New" w:cs="Courier New" w:hint="default"/>
    </w:rPr>
  </w:style>
  <w:style w:type="character" w:customStyle="1" w:styleId="WW8Num14z2">
    <w:name w:val="WW8Num14z2"/>
    <w:rsid w:val="001E2F4B"/>
    <w:rPr>
      <w:rFonts w:ascii="Wingdings" w:hAnsi="Wingdings" w:cs="Wingdings" w:hint="default"/>
    </w:rPr>
  </w:style>
  <w:style w:type="character" w:customStyle="1" w:styleId="WW8Num15z0">
    <w:name w:val="WW8Num15z0"/>
    <w:rsid w:val="001E2F4B"/>
    <w:rPr>
      <w:rFonts w:ascii="Symbol" w:hAnsi="Symbol" w:cs="Symbol" w:hint="default"/>
    </w:rPr>
  </w:style>
  <w:style w:type="character" w:customStyle="1" w:styleId="WW8Num15z1">
    <w:name w:val="WW8Num15z1"/>
    <w:rsid w:val="001E2F4B"/>
    <w:rPr>
      <w:rFonts w:ascii="Courier New" w:hAnsi="Courier New" w:cs="Courier New" w:hint="default"/>
    </w:rPr>
  </w:style>
  <w:style w:type="character" w:customStyle="1" w:styleId="WW8Num15z2">
    <w:name w:val="WW8Num15z2"/>
    <w:rsid w:val="001E2F4B"/>
    <w:rPr>
      <w:rFonts w:ascii="Wingdings" w:hAnsi="Wingdings" w:cs="Wingdings" w:hint="default"/>
    </w:rPr>
  </w:style>
  <w:style w:type="character" w:customStyle="1" w:styleId="WW8Num16z0">
    <w:name w:val="WW8Num16z0"/>
    <w:rsid w:val="001E2F4B"/>
    <w:rPr>
      <w:rFonts w:hint="default"/>
    </w:rPr>
  </w:style>
  <w:style w:type="character" w:customStyle="1" w:styleId="WW8Num16z1">
    <w:name w:val="WW8Num16z1"/>
    <w:rsid w:val="001E2F4B"/>
  </w:style>
  <w:style w:type="character" w:customStyle="1" w:styleId="WW8Num16z2">
    <w:name w:val="WW8Num16z2"/>
    <w:rsid w:val="001E2F4B"/>
  </w:style>
  <w:style w:type="character" w:customStyle="1" w:styleId="WW8Num16z3">
    <w:name w:val="WW8Num16z3"/>
    <w:rsid w:val="001E2F4B"/>
  </w:style>
  <w:style w:type="character" w:customStyle="1" w:styleId="WW8Num16z4">
    <w:name w:val="WW8Num16z4"/>
    <w:rsid w:val="001E2F4B"/>
  </w:style>
  <w:style w:type="character" w:customStyle="1" w:styleId="WW8Num16z5">
    <w:name w:val="WW8Num16z5"/>
    <w:rsid w:val="001E2F4B"/>
  </w:style>
  <w:style w:type="character" w:customStyle="1" w:styleId="WW8Num16z6">
    <w:name w:val="WW8Num16z6"/>
    <w:rsid w:val="001E2F4B"/>
  </w:style>
  <w:style w:type="character" w:customStyle="1" w:styleId="WW8Num16z7">
    <w:name w:val="WW8Num16z7"/>
    <w:rsid w:val="001E2F4B"/>
  </w:style>
  <w:style w:type="character" w:customStyle="1" w:styleId="WW8Num16z8">
    <w:name w:val="WW8Num16z8"/>
    <w:rsid w:val="001E2F4B"/>
  </w:style>
  <w:style w:type="character" w:customStyle="1" w:styleId="WW8Num17z0">
    <w:name w:val="WW8Num17z0"/>
    <w:rsid w:val="001E2F4B"/>
  </w:style>
  <w:style w:type="character" w:customStyle="1" w:styleId="WW8Num17z1">
    <w:name w:val="WW8Num17z1"/>
    <w:rsid w:val="001E2F4B"/>
  </w:style>
  <w:style w:type="character" w:customStyle="1" w:styleId="WW8Num17z2">
    <w:name w:val="WW8Num17z2"/>
    <w:rsid w:val="001E2F4B"/>
  </w:style>
  <w:style w:type="character" w:customStyle="1" w:styleId="WW8Num17z3">
    <w:name w:val="WW8Num17z3"/>
    <w:rsid w:val="001E2F4B"/>
  </w:style>
  <w:style w:type="character" w:customStyle="1" w:styleId="WW8Num17z4">
    <w:name w:val="WW8Num17z4"/>
    <w:rsid w:val="001E2F4B"/>
  </w:style>
  <w:style w:type="character" w:customStyle="1" w:styleId="WW8Num17z5">
    <w:name w:val="WW8Num17z5"/>
    <w:rsid w:val="001E2F4B"/>
  </w:style>
  <w:style w:type="character" w:customStyle="1" w:styleId="WW8Num17z6">
    <w:name w:val="WW8Num17z6"/>
    <w:rsid w:val="001E2F4B"/>
  </w:style>
  <w:style w:type="character" w:customStyle="1" w:styleId="WW8Num17z7">
    <w:name w:val="WW8Num17z7"/>
    <w:rsid w:val="001E2F4B"/>
  </w:style>
  <w:style w:type="character" w:customStyle="1" w:styleId="WW8Num17z8">
    <w:name w:val="WW8Num17z8"/>
    <w:rsid w:val="001E2F4B"/>
  </w:style>
  <w:style w:type="character" w:customStyle="1" w:styleId="WW8Num18z0">
    <w:name w:val="WW8Num18z0"/>
    <w:rsid w:val="001E2F4B"/>
    <w:rPr>
      <w:rFonts w:ascii="Times New Roman CYR" w:hAnsi="Times New Roman CYR" w:cs="Times New Roman CYR" w:hint="default"/>
      <w:sz w:val="28"/>
      <w:szCs w:val="28"/>
    </w:rPr>
  </w:style>
  <w:style w:type="character" w:customStyle="1" w:styleId="WW8Num19z0">
    <w:name w:val="WW8Num19z0"/>
    <w:rsid w:val="001E2F4B"/>
    <w:rPr>
      <w:rFonts w:hint="default"/>
    </w:rPr>
  </w:style>
  <w:style w:type="character" w:customStyle="1" w:styleId="WW8Num19z1">
    <w:name w:val="WW8Num19z1"/>
    <w:rsid w:val="001E2F4B"/>
  </w:style>
  <w:style w:type="character" w:customStyle="1" w:styleId="WW8Num19z2">
    <w:name w:val="WW8Num19z2"/>
    <w:rsid w:val="001E2F4B"/>
  </w:style>
  <w:style w:type="character" w:customStyle="1" w:styleId="WW8Num19z3">
    <w:name w:val="WW8Num19z3"/>
    <w:rsid w:val="001E2F4B"/>
  </w:style>
  <w:style w:type="character" w:customStyle="1" w:styleId="WW8Num19z4">
    <w:name w:val="WW8Num19z4"/>
    <w:rsid w:val="001E2F4B"/>
  </w:style>
  <w:style w:type="character" w:customStyle="1" w:styleId="WW8Num19z5">
    <w:name w:val="WW8Num19z5"/>
    <w:rsid w:val="001E2F4B"/>
  </w:style>
  <w:style w:type="character" w:customStyle="1" w:styleId="WW8Num19z6">
    <w:name w:val="WW8Num19z6"/>
    <w:rsid w:val="001E2F4B"/>
  </w:style>
  <w:style w:type="character" w:customStyle="1" w:styleId="WW8Num19z7">
    <w:name w:val="WW8Num19z7"/>
    <w:rsid w:val="001E2F4B"/>
  </w:style>
  <w:style w:type="character" w:customStyle="1" w:styleId="WW8Num19z8">
    <w:name w:val="WW8Num19z8"/>
    <w:rsid w:val="001E2F4B"/>
  </w:style>
  <w:style w:type="character" w:customStyle="1" w:styleId="WW8Num20z0">
    <w:name w:val="WW8Num20z0"/>
    <w:rsid w:val="001E2F4B"/>
    <w:rPr>
      <w:rFonts w:hint="default"/>
    </w:rPr>
  </w:style>
  <w:style w:type="character" w:customStyle="1" w:styleId="WW8Num20z1">
    <w:name w:val="WW8Num20z1"/>
    <w:rsid w:val="001E2F4B"/>
  </w:style>
  <w:style w:type="character" w:customStyle="1" w:styleId="WW8Num20z2">
    <w:name w:val="WW8Num20z2"/>
    <w:rsid w:val="001E2F4B"/>
  </w:style>
  <w:style w:type="character" w:customStyle="1" w:styleId="WW8Num20z3">
    <w:name w:val="WW8Num20z3"/>
    <w:rsid w:val="001E2F4B"/>
  </w:style>
  <w:style w:type="character" w:customStyle="1" w:styleId="WW8Num20z4">
    <w:name w:val="WW8Num20z4"/>
    <w:rsid w:val="001E2F4B"/>
  </w:style>
  <w:style w:type="character" w:customStyle="1" w:styleId="WW8Num20z5">
    <w:name w:val="WW8Num20z5"/>
    <w:rsid w:val="001E2F4B"/>
  </w:style>
  <w:style w:type="character" w:customStyle="1" w:styleId="WW8Num20z6">
    <w:name w:val="WW8Num20z6"/>
    <w:rsid w:val="001E2F4B"/>
  </w:style>
  <w:style w:type="character" w:customStyle="1" w:styleId="WW8Num20z7">
    <w:name w:val="WW8Num20z7"/>
    <w:rsid w:val="001E2F4B"/>
  </w:style>
  <w:style w:type="character" w:customStyle="1" w:styleId="WW8Num20z8">
    <w:name w:val="WW8Num20z8"/>
    <w:rsid w:val="001E2F4B"/>
  </w:style>
  <w:style w:type="character" w:customStyle="1" w:styleId="WW8Num21z0">
    <w:name w:val="WW8Num21z0"/>
    <w:rsid w:val="001E2F4B"/>
    <w:rPr>
      <w:rFonts w:ascii="Symbol" w:hAnsi="Symbol" w:cs="Symbol" w:hint="default"/>
    </w:rPr>
  </w:style>
  <w:style w:type="character" w:customStyle="1" w:styleId="WW8Num21z1">
    <w:name w:val="WW8Num21z1"/>
    <w:rsid w:val="001E2F4B"/>
    <w:rPr>
      <w:rFonts w:ascii="Courier New" w:hAnsi="Courier New" w:cs="Courier New" w:hint="default"/>
    </w:rPr>
  </w:style>
  <w:style w:type="character" w:customStyle="1" w:styleId="WW8Num21z2">
    <w:name w:val="WW8Num21z2"/>
    <w:rsid w:val="001E2F4B"/>
    <w:rPr>
      <w:rFonts w:ascii="Wingdings" w:hAnsi="Wingdings" w:cs="Wingdings" w:hint="default"/>
    </w:rPr>
  </w:style>
  <w:style w:type="character" w:customStyle="1" w:styleId="WW8Num22z0">
    <w:name w:val="WW8Num22z0"/>
    <w:rsid w:val="001E2F4B"/>
    <w:rPr>
      <w:rFonts w:ascii="Symbol" w:hAnsi="Symbol" w:cs="Symbol" w:hint="default"/>
    </w:rPr>
  </w:style>
  <w:style w:type="character" w:customStyle="1" w:styleId="WW8Num22z1">
    <w:name w:val="WW8Num22z1"/>
    <w:rsid w:val="001E2F4B"/>
    <w:rPr>
      <w:rFonts w:ascii="Courier New" w:hAnsi="Courier New" w:cs="Courier New" w:hint="default"/>
    </w:rPr>
  </w:style>
  <w:style w:type="character" w:customStyle="1" w:styleId="WW8Num22z2">
    <w:name w:val="WW8Num22z2"/>
    <w:rsid w:val="001E2F4B"/>
    <w:rPr>
      <w:rFonts w:ascii="Wingdings" w:hAnsi="Wingdings" w:cs="Wingdings" w:hint="default"/>
    </w:rPr>
  </w:style>
  <w:style w:type="character" w:customStyle="1" w:styleId="WW8Num23z0">
    <w:name w:val="WW8Num23z0"/>
    <w:rsid w:val="001E2F4B"/>
    <w:rPr>
      <w:rFonts w:hint="default"/>
    </w:rPr>
  </w:style>
  <w:style w:type="character" w:customStyle="1" w:styleId="WW8Num23z1">
    <w:name w:val="WW8Num23z1"/>
    <w:rsid w:val="001E2F4B"/>
  </w:style>
  <w:style w:type="character" w:customStyle="1" w:styleId="WW8Num23z2">
    <w:name w:val="WW8Num23z2"/>
    <w:rsid w:val="001E2F4B"/>
  </w:style>
  <w:style w:type="character" w:customStyle="1" w:styleId="WW8Num23z3">
    <w:name w:val="WW8Num23z3"/>
    <w:rsid w:val="001E2F4B"/>
  </w:style>
  <w:style w:type="character" w:customStyle="1" w:styleId="WW8Num23z4">
    <w:name w:val="WW8Num23z4"/>
    <w:rsid w:val="001E2F4B"/>
  </w:style>
  <w:style w:type="character" w:customStyle="1" w:styleId="WW8Num23z5">
    <w:name w:val="WW8Num23z5"/>
    <w:rsid w:val="001E2F4B"/>
  </w:style>
  <w:style w:type="character" w:customStyle="1" w:styleId="WW8Num23z6">
    <w:name w:val="WW8Num23z6"/>
    <w:rsid w:val="001E2F4B"/>
  </w:style>
  <w:style w:type="character" w:customStyle="1" w:styleId="WW8Num23z7">
    <w:name w:val="WW8Num23z7"/>
    <w:rsid w:val="001E2F4B"/>
  </w:style>
  <w:style w:type="character" w:customStyle="1" w:styleId="WW8Num23z8">
    <w:name w:val="WW8Num23z8"/>
    <w:rsid w:val="001E2F4B"/>
  </w:style>
  <w:style w:type="character" w:customStyle="1" w:styleId="WW8Num24z0">
    <w:name w:val="WW8Num24z0"/>
    <w:rsid w:val="001E2F4B"/>
  </w:style>
  <w:style w:type="character" w:customStyle="1" w:styleId="WW8Num24z1">
    <w:name w:val="WW8Num24z1"/>
    <w:rsid w:val="001E2F4B"/>
    <w:rPr>
      <w:rFonts w:ascii="Symbol" w:hAnsi="Symbol" w:cs="Symbol" w:hint="default"/>
    </w:rPr>
  </w:style>
  <w:style w:type="character" w:customStyle="1" w:styleId="WW8Num24z2">
    <w:name w:val="WW8Num24z2"/>
    <w:rsid w:val="001E2F4B"/>
  </w:style>
  <w:style w:type="character" w:customStyle="1" w:styleId="WW8Num24z3">
    <w:name w:val="WW8Num24z3"/>
    <w:rsid w:val="001E2F4B"/>
  </w:style>
  <w:style w:type="character" w:customStyle="1" w:styleId="WW8Num24z4">
    <w:name w:val="WW8Num24z4"/>
    <w:rsid w:val="001E2F4B"/>
  </w:style>
  <w:style w:type="character" w:customStyle="1" w:styleId="WW8Num24z5">
    <w:name w:val="WW8Num24z5"/>
    <w:rsid w:val="001E2F4B"/>
  </w:style>
  <w:style w:type="character" w:customStyle="1" w:styleId="WW8Num24z6">
    <w:name w:val="WW8Num24z6"/>
    <w:rsid w:val="001E2F4B"/>
  </w:style>
  <w:style w:type="character" w:customStyle="1" w:styleId="WW8Num24z7">
    <w:name w:val="WW8Num24z7"/>
    <w:rsid w:val="001E2F4B"/>
  </w:style>
  <w:style w:type="character" w:customStyle="1" w:styleId="WW8Num24z8">
    <w:name w:val="WW8Num24z8"/>
    <w:rsid w:val="001E2F4B"/>
  </w:style>
  <w:style w:type="character" w:customStyle="1" w:styleId="WW8Num25z0">
    <w:name w:val="WW8Num25z0"/>
    <w:rsid w:val="001E2F4B"/>
    <w:rPr>
      <w:rFonts w:hint="default"/>
    </w:rPr>
  </w:style>
  <w:style w:type="character" w:customStyle="1" w:styleId="WW8Num25z1">
    <w:name w:val="WW8Num25z1"/>
    <w:rsid w:val="001E2F4B"/>
  </w:style>
  <w:style w:type="character" w:customStyle="1" w:styleId="WW8Num25z2">
    <w:name w:val="WW8Num25z2"/>
    <w:rsid w:val="001E2F4B"/>
  </w:style>
  <w:style w:type="character" w:customStyle="1" w:styleId="WW8Num25z3">
    <w:name w:val="WW8Num25z3"/>
    <w:rsid w:val="001E2F4B"/>
  </w:style>
  <w:style w:type="character" w:customStyle="1" w:styleId="WW8Num25z4">
    <w:name w:val="WW8Num25z4"/>
    <w:rsid w:val="001E2F4B"/>
  </w:style>
  <w:style w:type="character" w:customStyle="1" w:styleId="WW8Num25z5">
    <w:name w:val="WW8Num25z5"/>
    <w:rsid w:val="001E2F4B"/>
  </w:style>
  <w:style w:type="character" w:customStyle="1" w:styleId="WW8Num25z6">
    <w:name w:val="WW8Num25z6"/>
    <w:rsid w:val="001E2F4B"/>
  </w:style>
  <w:style w:type="character" w:customStyle="1" w:styleId="WW8Num25z7">
    <w:name w:val="WW8Num25z7"/>
    <w:rsid w:val="001E2F4B"/>
  </w:style>
  <w:style w:type="character" w:customStyle="1" w:styleId="WW8Num25z8">
    <w:name w:val="WW8Num25z8"/>
    <w:rsid w:val="001E2F4B"/>
  </w:style>
  <w:style w:type="character" w:customStyle="1" w:styleId="WW8Num26z0">
    <w:name w:val="WW8Num26z0"/>
    <w:rsid w:val="001E2F4B"/>
    <w:rPr>
      <w:rFonts w:ascii="Wingdings" w:hAnsi="Wingdings" w:cs="Wingdings" w:hint="default"/>
    </w:rPr>
  </w:style>
  <w:style w:type="character" w:customStyle="1" w:styleId="WW8Num26z1">
    <w:name w:val="WW8Num26z1"/>
    <w:rsid w:val="001E2F4B"/>
    <w:rPr>
      <w:rFonts w:ascii="Courier New" w:hAnsi="Courier New" w:cs="Courier New" w:hint="default"/>
    </w:rPr>
  </w:style>
  <w:style w:type="character" w:customStyle="1" w:styleId="WW8Num26z3">
    <w:name w:val="WW8Num26z3"/>
    <w:rsid w:val="001E2F4B"/>
    <w:rPr>
      <w:rFonts w:ascii="Symbol" w:hAnsi="Symbol" w:cs="Symbol" w:hint="default"/>
    </w:rPr>
  </w:style>
  <w:style w:type="character" w:customStyle="1" w:styleId="WW8Num27z0">
    <w:name w:val="WW8Num27z0"/>
    <w:rsid w:val="001E2F4B"/>
    <w:rPr>
      <w:rFonts w:hint="default"/>
    </w:rPr>
  </w:style>
  <w:style w:type="character" w:customStyle="1" w:styleId="WW8Num27z1">
    <w:name w:val="WW8Num27z1"/>
    <w:rsid w:val="001E2F4B"/>
  </w:style>
  <w:style w:type="character" w:customStyle="1" w:styleId="WW8Num27z2">
    <w:name w:val="WW8Num27z2"/>
    <w:rsid w:val="001E2F4B"/>
  </w:style>
  <w:style w:type="character" w:customStyle="1" w:styleId="WW8Num27z3">
    <w:name w:val="WW8Num27z3"/>
    <w:rsid w:val="001E2F4B"/>
  </w:style>
  <w:style w:type="character" w:customStyle="1" w:styleId="WW8Num27z4">
    <w:name w:val="WW8Num27z4"/>
    <w:rsid w:val="001E2F4B"/>
  </w:style>
  <w:style w:type="character" w:customStyle="1" w:styleId="WW8Num27z5">
    <w:name w:val="WW8Num27z5"/>
    <w:rsid w:val="001E2F4B"/>
  </w:style>
  <w:style w:type="character" w:customStyle="1" w:styleId="WW8Num27z6">
    <w:name w:val="WW8Num27z6"/>
    <w:rsid w:val="001E2F4B"/>
  </w:style>
  <w:style w:type="character" w:customStyle="1" w:styleId="WW8Num27z7">
    <w:name w:val="WW8Num27z7"/>
    <w:rsid w:val="001E2F4B"/>
  </w:style>
  <w:style w:type="character" w:customStyle="1" w:styleId="WW8Num27z8">
    <w:name w:val="WW8Num27z8"/>
    <w:rsid w:val="001E2F4B"/>
  </w:style>
  <w:style w:type="character" w:customStyle="1" w:styleId="WW8Num28z0">
    <w:name w:val="WW8Num28z0"/>
    <w:rsid w:val="001E2F4B"/>
    <w:rPr>
      <w:rFonts w:ascii="Wingdings" w:hAnsi="Wingdings" w:cs="Wingdings" w:hint="default"/>
    </w:rPr>
  </w:style>
  <w:style w:type="character" w:customStyle="1" w:styleId="WW8Num28z1">
    <w:name w:val="WW8Num28z1"/>
    <w:rsid w:val="001E2F4B"/>
    <w:rPr>
      <w:rFonts w:ascii="Courier New" w:hAnsi="Courier New" w:cs="Courier New" w:hint="default"/>
    </w:rPr>
  </w:style>
  <w:style w:type="character" w:customStyle="1" w:styleId="WW8Num28z3">
    <w:name w:val="WW8Num28z3"/>
    <w:rsid w:val="001E2F4B"/>
    <w:rPr>
      <w:rFonts w:ascii="Symbol" w:hAnsi="Symbol" w:cs="Symbol" w:hint="default"/>
    </w:rPr>
  </w:style>
  <w:style w:type="character" w:customStyle="1" w:styleId="WW8Num29z0">
    <w:name w:val="WW8Num29z0"/>
    <w:rsid w:val="001E2F4B"/>
    <w:rPr>
      <w:rFonts w:ascii="Symbol" w:hAnsi="Symbol" w:cs="Symbol" w:hint="default"/>
    </w:rPr>
  </w:style>
  <w:style w:type="character" w:customStyle="1" w:styleId="WW8Num29z1">
    <w:name w:val="WW8Num29z1"/>
    <w:rsid w:val="001E2F4B"/>
    <w:rPr>
      <w:rFonts w:ascii="Courier New" w:hAnsi="Courier New" w:cs="Courier New" w:hint="default"/>
    </w:rPr>
  </w:style>
  <w:style w:type="character" w:customStyle="1" w:styleId="WW8Num29z2">
    <w:name w:val="WW8Num29z2"/>
    <w:rsid w:val="001E2F4B"/>
    <w:rPr>
      <w:rFonts w:ascii="Wingdings" w:hAnsi="Wingdings" w:cs="Wingdings" w:hint="default"/>
    </w:rPr>
  </w:style>
  <w:style w:type="character" w:customStyle="1" w:styleId="WW8Num30z0">
    <w:name w:val="WW8Num30z0"/>
    <w:rsid w:val="001E2F4B"/>
    <w:rPr>
      <w:rFonts w:ascii="Symbol" w:hAnsi="Symbol" w:cs="Symbol" w:hint="default"/>
    </w:rPr>
  </w:style>
  <w:style w:type="character" w:customStyle="1" w:styleId="WW8Num30z1">
    <w:name w:val="WW8Num30z1"/>
    <w:rsid w:val="001E2F4B"/>
    <w:rPr>
      <w:rFonts w:ascii="Courier New" w:hAnsi="Courier New" w:cs="Courier New" w:hint="default"/>
    </w:rPr>
  </w:style>
  <w:style w:type="character" w:customStyle="1" w:styleId="WW8Num30z2">
    <w:name w:val="WW8Num30z2"/>
    <w:rsid w:val="001E2F4B"/>
    <w:rPr>
      <w:rFonts w:ascii="Wingdings" w:hAnsi="Wingdings" w:cs="Wingdings" w:hint="default"/>
    </w:rPr>
  </w:style>
  <w:style w:type="character" w:customStyle="1" w:styleId="WW8Num31z0">
    <w:name w:val="WW8Num31z0"/>
    <w:rsid w:val="001E2F4B"/>
    <w:rPr>
      <w:rFonts w:hint="default"/>
    </w:rPr>
  </w:style>
  <w:style w:type="character" w:customStyle="1" w:styleId="WW8Num31z1">
    <w:name w:val="WW8Num31z1"/>
    <w:rsid w:val="001E2F4B"/>
  </w:style>
  <w:style w:type="character" w:customStyle="1" w:styleId="WW8Num31z2">
    <w:name w:val="WW8Num31z2"/>
    <w:rsid w:val="001E2F4B"/>
  </w:style>
  <w:style w:type="character" w:customStyle="1" w:styleId="WW8Num31z3">
    <w:name w:val="WW8Num31z3"/>
    <w:rsid w:val="001E2F4B"/>
  </w:style>
  <w:style w:type="character" w:customStyle="1" w:styleId="WW8Num31z4">
    <w:name w:val="WW8Num31z4"/>
    <w:rsid w:val="001E2F4B"/>
  </w:style>
  <w:style w:type="character" w:customStyle="1" w:styleId="WW8Num31z5">
    <w:name w:val="WW8Num31z5"/>
    <w:rsid w:val="001E2F4B"/>
  </w:style>
  <w:style w:type="character" w:customStyle="1" w:styleId="WW8Num31z6">
    <w:name w:val="WW8Num31z6"/>
    <w:rsid w:val="001E2F4B"/>
  </w:style>
  <w:style w:type="character" w:customStyle="1" w:styleId="WW8Num31z7">
    <w:name w:val="WW8Num31z7"/>
    <w:rsid w:val="001E2F4B"/>
  </w:style>
  <w:style w:type="character" w:customStyle="1" w:styleId="WW8Num31z8">
    <w:name w:val="WW8Num31z8"/>
    <w:rsid w:val="001E2F4B"/>
  </w:style>
  <w:style w:type="character" w:customStyle="1" w:styleId="WW8Num32z0">
    <w:name w:val="WW8Num32z0"/>
    <w:rsid w:val="001E2F4B"/>
    <w:rPr>
      <w:rFonts w:hint="default"/>
      <w:b/>
      <w:sz w:val="28"/>
      <w:szCs w:val="28"/>
    </w:rPr>
  </w:style>
  <w:style w:type="character" w:customStyle="1" w:styleId="WW8Num33z0">
    <w:name w:val="WW8Num33z0"/>
    <w:rsid w:val="001E2F4B"/>
    <w:rPr>
      <w:rFonts w:ascii="Symbol" w:hAnsi="Symbol" w:cs="Symbol" w:hint="default"/>
    </w:rPr>
  </w:style>
  <w:style w:type="character" w:customStyle="1" w:styleId="WW8Num33z1">
    <w:name w:val="WW8Num33z1"/>
    <w:rsid w:val="001E2F4B"/>
    <w:rPr>
      <w:rFonts w:ascii="Courier New" w:hAnsi="Courier New" w:cs="Courier New" w:hint="default"/>
    </w:rPr>
  </w:style>
  <w:style w:type="character" w:customStyle="1" w:styleId="WW8Num33z2">
    <w:name w:val="WW8Num33z2"/>
    <w:rsid w:val="001E2F4B"/>
    <w:rPr>
      <w:rFonts w:ascii="Wingdings" w:hAnsi="Wingdings" w:cs="Wingdings" w:hint="default"/>
    </w:rPr>
  </w:style>
  <w:style w:type="character" w:customStyle="1" w:styleId="4">
    <w:name w:val="Основной шрифт абзаца4"/>
    <w:rsid w:val="001E2F4B"/>
  </w:style>
  <w:style w:type="character" w:customStyle="1" w:styleId="3">
    <w:name w:val="Основной шрифт абзаца3"/>
    <w:rsid w:val="001E2F4B"/>
  </w:style>
  <w:style w:type="character" w:customStyle="1" w:styleId="20">
    <w:name w:val="Основной шрифт абзаца2"/>
    <w:rsid w:val="001E2F4B"/>
  </w:style>
  <w:style w:type="character" w:customStyle="1" w:styleId="Absatz-Standardschriftart">
    <w:name w:val="Absatz-Standardschriftart"/>
    <w:rsid w:val="001E2F4B"/>
  </w:style>
  <w:style w:type="character" w:customStyle="1" w:styleId="WW-Absatz-Standardschriftart">
    <w:name w:val="WW-Absatz-Standardschriftart"/>
    <w:rsid w:val="001E2F4B"/>
  </w:style>
  <w:style w:type="character" w:customStyle="1" w:styleId="WW-Absatz-Standardschriftart1">
    <w:name w:val="WW-Absatz-Standardschriftart1"/>
    <w:rsid w:val="001E2F4B"/>
  </w:style>
  <w:style w:type="character" w:customStyle="1" w:styleId="WW-Absatz-Standardschriftart11">
    <w:name w:val="WW-Absatz-Standardschriftart11"/>
    <w:rsid w:val="001E2F4B"/>
  </w:style>
  <w:style w:type="character" w:customStyle="1" w:styleId="WW8Num2z1">
    <w:name w:val="WW8Num2z1"/>
    <w:rsid w:val="001E2F4B"/>
    <w:rPr>
      <w:rFonts w:ascii="Courier New" w:hAnsi="Courier New" w:cs="Courier New"/>
    </w:rPr>
  </w:style>
  <w:style w:type="character" w:customStyle="1" w:styleId="WW8Num2z2">
    <w:name w:val="WW8Num2z2"/>
    <w:rsid w:val="001E2F4B"/>
    <w:rPr>
      <w:rFonts w:ascii="Wingdings" w:hAnsi="Wingdings" w:cs="Wingdings"/>
    </w:rPr>
  </w:style>
  <w:style w:type="character" w:customStyle="1" w:styleId="WW8NumSt1z0">
    <w:name w:val="WW8NumSt1z0"/>
    <w:rsid w:val="001E2F4B"/>
    <w:rPr>
      <w:rFonts w:ascii="Symbol" w:hAnsi="Symbol" w:cs="Symbol"/>
    </w:rPr>
  </w:style>
  <w:style w:type="character" w:customStyle="1" w:styleId="WW8NumSt2z0">
    <w:name w:val="WW8NumSt2z0"/>
    <w:rsid w:val="001E2F4B"/>
    <w:rPr>
      <w:rFonts w:ascii="Symbol" w:hAnsi="Symbol" w:cs="Symbol"/>
    </w:rPr>
  </w:style>
  <w:style w:type="character" w:customStyle="1" w:styleId="WW8NumSt3z0">
    <w:name w:val="WW8NumSt3z0"/>
    <w:rsid w:val="001E2F4B"/>
    <w:rPr>
      <w:rFonts w:ascii="Symbol" w:hAnsi="Symbol" w:cs="Symbol"/>
    </w:rPr>
  </w:style>
  <w:style w:type="character" w:customStyle="1" w:styleId="WW8NumSt4z0">
    <w:name w:val="WW8NumSt4z0"/>
    <w:rsid w:val="001E2F4B"/>
    <w:rPr>
      <w:rFonts w:ascii="Symbol" w:hAnsi="Symbol" w:cs="Symbol"/>
    </w:rPr>
  </w:style>
  <w:style w:type="character" w:customStyle="1" w:styleId="WW8NumSt6z0">
    <w:name w:val="WW8NumSt6z0"/>
    <w:rsid w:val="001E2F4B"/>
    <w:rPr>
      <w:rFonts w:ascii="Times New Roman CYR" w:hAnsi="Times New Roman CYR" w:cs="Times New Roman CYR"/>
    </w:rPr>
  </w:style>
  <w:style w:type="character" w:customStyle="1" w:styleId="WW8NumSt8z0">
    <w:name w:val="WW8NumSt8z0"/>
    <w:rsid w:val="001E2F4B"/>
    <w:rPr>
      <w:rFonts w:ascii="Symbol" w:hAnsi="Symbol" w:cs="Symbol"/>
    </w:rPr>
  </w:style>
  <w:style w:type="character" w:customStyle="1" w:styleId="WW8NumSt9z0">
    <w:name w:val="WW8NumSt9z0"/>
    <w:rsid w:val="001E2F4B"/>
    <w:rPr>
      <w:rFonts w:ascii="Symbol" w:hAnsi="Symbol" w:cs="Symbol"/>
    </w:rPr>
  </w:style>
  <w:style w:type="character" w:customStyle="1" w:styleId="11">
    <w:name w:val="Основной шрифт абзаца1"/>
    <w:rsid w:val="001E2F4B"/>
  </w:style>
  <w:style w:type="character" w:styleId="a4">
    <w:name w:val="page number"/>
    <w:basedOn w:val="11"/>
    <w:rsid w:val="001E2F4B"/>
  </w:style>
  <w:style w:type="character" w:customStyle="1" w:styleId="a5">
    <w:name w:val="Знак Знак"/>
    <w:rsid w:val="001E2F4B"/>
    <w:rPr>
      <w:color w:val="FF0000"/>
      <w:sz w:val="22"/>
      <w:lang w:val="ru-RU" w:bidi="ar-SA"/>
    </w:rPr>
  </w:style>
  <w:style w:type="character" w:customStyle="1" w:styleId="a6">
    <w:name w:val="Символ нумерации"/>
    <w:rsid w:val="001E2F4B"/>
  </w:style>
  <w:style w:type="character" w:customStyle="1" w:styleId="a7">
    <w:name w:val="Маркеры списка"/>
    <w:rsid w:val="001E2F4B"/>
    <w:rPr>
      <w:rFonts w:ascii="OpenSymbol" w:eastAsia="OpenSymbol" w:hAnsi="OpenSymbol" w:cs="OpenSymbol"/>
    </w:rPr>
  </w:style>
  <w:style w:type="character" w:customStyle="1" w:styleId="a8">
    <w:name w:val="Основной текст с отступом Знак"/>
    <w:rsid w:val="001E2F4B"/>
    <w:rPr>
      <w:sz w:val="24"/>
      <w:szCs w:val="24"/>
    </w:rPr>
  </w:style>
  <w:style w:type="character" w:customStyle="1" w:styleId="a9">
    <w:name w:val="Подзаголовок Знак"/>
    <w:rsid w:val="001E2F4B"/>
    <w:rPr>
      <w:rFonts w:ascii="Cambria" w:eastAsia="Times New Roman" w:hAnsi="Cambria" w:cs="Times New Roman"/>
      <w:sz w:val="24"/>
      <w:szCs w:val="24"/>
    </w:rPr>
  </w:style>
  <w:style w:type="character" w:styleId="aa">
    <w:name w:val="Hyperlink"/>
    <w:rsid w:val="001E2F4B"/>
    <w:rPr>
      <w:color w:val="0000FF"/>
      <w:u w:val="single"/>
    </w:rPr>
  </w:style>
  <w:style w:type="character" w:customStyle="1" w:styleId="ab">
    <w:name w:val="Основной текст_"/>
    <w:rsid w:val="001E2F4B"/>
    <w:rPr>
      <w:sz w:val="27"/>
      <w:szCs w:val="27"/>
      <w:shd w:val="clear" w:color="auto" w:fill="FFFFFF"/>
    </w:rPr>
  </w:style>
  <w:style w:type="character" w:customStyle="1" w:styleId="21">
    <w:name w:val="Заголовок №2_"/>
    <w:rsid w:val="001E2F4B"/>
    <w:rPr>
      <w:sz w:val="27"/>
      <w:szCs w:val="27"/>
      <w:shd w:val="clear" w:color="auto" w:fill="FFFFFF"/>
    </w:rPr>
  </w:style>
  <w:style w:type="character" w:customStyle="1" w:styleId="22">
    <w:name w:val="Заголовок 2 Знак"/>
    <w:rsid w:val="001E2F4B"/>
    <w:rPr>
      <w:b/>
      <w:bCs/>
      <w:sz w:val="36"/>
      <w:szCs w:val="36"/>
    </w:rPr>
  </w:style>
  <w:style w:type="character" w:customStyle="1" w:styleId="ac">
    <w:name w:val="Верхний колонтитул Знак"/>
    <w:uiPriority w:val="99"/>
    <w:rsid w:val="001E2F4B"/>
    <w:rPr>
      <w:sz w:val="24"/>
      <w:szCs w:val="24"/>
    </w:rPr>
  </w:style>
  <w:style w:type="character" w:customStyle="1" w:styleId="23">
    <w:name w:val="Основной текст (2)_"/>
    <w:rsid w:val="001E2F4B"/>
    <w:rPr>
      <w:sz w:val="27"/>
      <w:szCs w:val="27"/>
      <w:shd w:val="clear" w:color="auto" w:fill="FFFFFF"/>
    </w:rPr>
  </w:style>
  <w:style w:type="character" w:styleId="ad">
    <w:name w:val="FollowedHyperlink"/>
    <w:rsid w:val="001E2F4B"/>
    <w:rPr>
      <w:color w:val="800080"/>
      <w:u w:val="single"/>
    </w:rPr>
  </w:style>
  <w:style w:type="paragraph" w:customStyle="1" w:styleId="10">
    <w:name w:val="Заголовок1"/>
    <w:basedOn w:val="a"/>
    <w:next w:val="a0"/>
    <w:rsid w:val="001E2F4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rsid w:val="001E2F4B"/>
    <w:pPr>
      <w:spacing w:after="120"/>
    </w:pPr>
  </w:style>
  <w:style w:type="paragraph" w:styleId="ae">
    <w:name w:val="List"/>
    <w:basedOn w:val="a0"/>
    <w:rsid w:val="001E2F4B"/>
    <w:rPr>
      <w:rFonts w:cs="Tahoma"/>
    </w:rPr>
  </w:style>
  <w:style w:type="paragraph" w:styleId="af">
    <w:name w:val="caption"/>
    <w:basedOn w:val="a"/>
    <w:qFormat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80">
    <w:name w:val="Указатель8"/>
    <w:basedOn w:val="a"/>
    <w:rsid w:val="001E2F4B"/>
    <w:pPr>
      <w:suppressLineNumbers/>
    </w:pPr>
    <w:rPr>
      <w:rFonts w:cs="FreeSans"/>
    </w:rPr>
  </w:style>
  <w:style w:type="paragraph" w:customStyle="1" w:styleId="40">
    <w:name w:val="Название объекта4"/>
    <w:basedOn w:val="a"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70">
    <w:name w:val="Указатель7"/>
    <w:basedOn w:val="a"/>
    <w:rsid w:val="001E2F4B"/>
    <w:pPr>
      <w:suppressLineNumbers/>
    </w:pPr>
    <w:rPr>
      <w:rFonts w:cs="FreeSans"/>
    </w:rPr>
  </w:style>
  <w:style w:type="paragraph" w:customStyle="1" w:styleId="30">
    <w:name w:val="Название объекта3"/>
    <w:basedOn w:val="a"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60">
    <w:name w:val="Указатель6"/>
    <w:basedOn w:val="a"/>
    <w:rsid w:val="001E2F4B"/>
    <w:pPr>
      <w:suppressLineNumbers/>
    </w:pPr>
    <w:rPr>
      <w:rFonts w:cs="FreeSans"/>
    </w:rPr>
  </w:style>
  <w:style w:type="paragraph" w:customStyle="1" w:styleId="24">
    <w:name w:val="Название объекта2"/>
    <w:basedOn w:val="a"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50">
    <w:name w:val="Указатель5"/>
    <w:basedOn w:val="a"/>
    <w:rsid w:val="001E2F4B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41">
    <w:name w:val="Указатель4"/>
    <w:basedOn w:val="a"/>
    <w:rsid w:val="001E2F4B"/>
    <w:pPr>
      <w:suppressLineNumbers/>
    </w:pPr>
    <w:rPr>
      <w:rFonts w:cs="FreeSans"/>
    </w:rPr>
  </w:style>
  <w:style w:type="paragraph" w:customStyle="1" w:styleId="31">
    <w:name w:val="Название3"/>
    <w:basedOn w:val="a"/>
    <w:rsid w:val="001E2F4B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rsid w:val="001E2F4B"/>
    <w:pPr>
      <w:suppressLineNumbers/>
    </w:pPr>
    <w:rPr>
      <w:rFonts w:cs="Tahoma"/>
    </w:rPr>
  </w:style>
  <w:style w:type="paragraph" w:customStyle="1" w:styleId="25">
    <w:name w:val="Название2"/>
    <w:basedOn w:val="a"/>
    <w:rsid w:val="001E2F4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6">
    <w:name w:val="Указатель2"/>
    <w:basedOn w:val="a"/>
    <w:rsid w:val="001E2F4B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1E2F4B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1E2F4B"/>
    <w:pPr>
      <w:suppressLineNumbers/>
    </w:pPr>
    <w:rPr>
      <w:rFonts w:cs="Tahoma"/>
    </w:rPr>
  </w:style>
  <w:style w:type="paragraph" w:styleId="af0">
    <w:name w:val="header"/>
    <w:basedOn w:val="a"/>
    <w:uiPriority w:val="99"/>
    <w:rsid w:val="001E2F4B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1E2F4B"/>
    <w:rPr>
      <w:rFonts w:ascii="Tahoma" w:hAnsi="Tahoma" w:cs="Tahoma"/>
      <w:sz w:val="16"/>
      <w:szCs w:val="16"/>
    </w:rPr>
  </w:style>
  <w:style w:type="paragraph" w:customStyle="1" w:styleId="15">
    <w:name w:val="Обычный1"/>
    <w:rsid w:val="001E2F4B"/>
    <w:pPr>
      <w:widowControl w:val="0"/>
      <w:suppressAutoHyphens/>
      <w:spacing w:line="252" w:lineRule="auto"/>
      <w:jc w:val="both"/>
    </w:pPr>
    <w:rPr>
      <w:rFonts w:eastAsia="Arial"/>
      <w:i/>
      <w:sz w:val="22"/>
      <w:lang w:eastAsia="zh-CN"/>
    </w:rPr>
  </w:style>
  <w:style w:type="paragraph" w:customStyle="1" w:styleId="310">
    <w:name w:val="Основной текст 31"/>
    <w:basedOn w:val="a"/>
    <w:rsid w:val="001E2F4B"/>
    <w:pPr>
      <w:widowControl w:val="0"/>
      <w:autoSpaceDE w:val="0"/>
      <w:jc w:val="both"/>
    </w:pPr>
    <w:rPr>
      <w:color w:val="FF0000"/>
      <w:sz w:val="22"/>
      <w:szCs w:val="20"/>
    </w:rPr>
  </w:style>
  <w:style w:type="paragraph" w:customStyle="1" w:styleId="af2">
    <w:name w:val="Содержимое таблицы"/>
    <w:basedOn w:val="a"/>
    <w:rsid w:val="001E2F4B"/>
    <w:pPr>
      <w:suppressLineNumbers/>
    </w:pPr>
  </w:style>
  <w:style w:type="paragraph" w:customStyle="1" w:styleId="af3">
    <w:name w:val="Заголовок таблицы"/>
    <w:basedOn w:val="af2"/>
    <w:rsid w:val="001E2F4B"/>
    <w:pPr>
      <w:jc w:val="center"/>
    </w:pPr>
    <w:rPr>
      <w:b/>
      <w:bCs/>
    </w:rPr>
  </w:style>
  <w:style w:type="paragraph" w:customStyle="1" w:styleId="af4">
    <w:name w:val="Содержимое врезки"/>
    <w:basedOn w:val="a0"/>
    <w:rsid w:val="001E2F4B"/>
  </w:style>
  <w:style w:type="paragraph" w:styleId="af5">
    <w:name w:val="footer"/>
    <w:basedOn w:val="a"/>
    <w:rsid w:val="001E2F4B"/>
    <w:pPr>
      <w:suppressLineNumbers/>
      <w:tabs>
        <w:tab w:val="center" w:pos="4818"/>
        <w:tab w:val="right" w:pos="9637"/>
      </w:tabs>
    </w:pPr>
  </w:style>
  <w:style w:type="paragraph" w:customStyle="1" w:styleId="320">
    <w:name w:val="Основной текст 32"/>
    <w:basedOn w:val="a"/>
    <w:rsid w:val="001E2F4B"/>
    <w:pPr>
      <w:spacing w:after="120"/>
    </w:pPr>
    <w:rPr>
      <w:sz w:val="16"/>
      <w:szCs w:val="16"/>
    </w:rPr>
  </w:style>
  <w:style w:type="paragraph" w:styleId="af6">
    <w:name w:val="Body Text Indent"/>
    <w:basedOn w:val="a"/>
    <w:rsid w:val="001E2F4B"/>
    <w:pPr>
      <w:spacing w:after="120"/>
      <w:ind w:left="283"/>
    </w:pPr>
  </w:style>
  <w:style w:type="paragraph" w:styleId="af7">
    <w:name w:val="Subtitle"/>
    <w:basedOn w:val="a"/>
    <w:next w:val="a"/>
    <w:qFormat/>
    <w:rsid w:val="001E2F4B"/>
    <w:pPr>
      <w:spacing w:after="60"/>
      <w:jc w:val="center"/>
    </w:pPr>
    <w:rPr>
      <w:rFonts w:ascii="Cambria" w:hAnsi="Cambria" w:cs="Cambria"/>
    </w:rPr>
  </w:style>
  <w:style w:type="paragraph" w:customStyle="1" w:styleId="27">
    <w:name w:val="Основной текст2"/>
    <w:basedOn w:val="a"/>
    <w:rsid w:val="001E2F4B"/>
    <w:pPr>
      <w:shd w:val="clear" w:color="auto" w:fill="FFFFFF"/>
      <w:suppressAutoHyphens w:val="0"/>
      <w:spacing w:before="360" w:line="312" w:lineRule="exact"/>
      <w:ind w:hanging="400"/>
      <w:jc w:val="both"/>
    </w:pPr>
    <w:rPr>
      <w:sz w:val="27"/>
      <w:szCs w:val="27"/>
    </w:rPr>
  </w:style>
  <w:style w:type="paragraph" w:customStyle="1" w:styleId="28">
    <w:name w:val="Заголовок №2"/>
    <w:basedOn w:val="a"/>
    <w:rsid w:val="001E2F4B"/>
    <w:pPr>
      <w:shd w:val="clear" w:color="auto" w:fill="FFFFFF"/>
      <w:suppressAutoHyphens w:val="0"/>
      <w:spacing w:line="312" w:lineRule="exact"/>
      <w:jc w:val="both"/>
    </w:pPr>
    <w:rPr>
      <w:sz w:val="27"/>
      <w:szCs w:val="27"/>
    </w:rPr>
  </w:style>
  <w:style w:type="paragraph" w:customStyle="1" w:styleId="29">
    <w:name w:val="Основной текст (2)"/>
    <w:basedOn w:val="a"/>
    <w:rsid w:val="001E2F4B"/>
    <w:pPr>
      <w:shd w:val="clear" w:color="auto" w:fill="FFFFFF"/>
      <w:suppressAutoHyphens w:val="0"/>
      <w:spacing w:after="300" w:line="307" w:lineRule="exact"/>
    </w:pPr>
    <w:rPr>
      <w:sz w:val="27"/>
      <w:szCs w:val="27"/>
    </w:rPr>
  </w:style>
  <w:style w:type="paragraph" w:styleId="af8">
    <w:name w:val="No Spacing"/>
    <w:qFormat/>
    <w:rsid w:val="001E2F4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6">
    <w:name w:val="Текст1"/>
    <w:basedOn w:val="a"/>
    <w:rsid w:val="001E2F4B"/>
    <w:rPr>
      <w:rFonts w:ascii="Courier New" w:hAnsi="Courier New" w:cs="Courier New"/>
      <w:sz w:val="20"/>
      <w:szCs w:val="20"/>
      <w:lang w:val="en-US"/>
    </w:rPr>
  </w:style>
  <w:style w:type="paragraph" w:customStyle="1" w:styleId="LO-Normal">
    <w:name w:val="LO-Normal"/>
    <w:rsid w:val="001E2F4B"/>
    <w:pPr>
      <w:widowControl w:val="0"/>
      <w:suppressAutoHyphens/>
    </w:pPr>
    <w:rPr>
      <w:lang w:eastAsia="zh-CN"/>
    </w:rPr>
  </w:style>
  <w:style w:type="paragraph" w:styleId="af9">
    <w:name w:val="List Paragraph"/>
    <w:basedOn w:val="a"/>
    <w:uiPriority w:val="34"/>
    <w:qFormat/>
    <w:rsid w:val="00EE2E40"/>
    <w:pPr>
      <w:widowControl w:val="0"/>
      <w:suppressAutoHyphens w:val="0"/>
      <w:autoSpaceDE w:val="0"/>
      <w:ind w:left="720"/>
      <w:contextualSpacing/>
    </w:pPr>
    <w:rPr>
      <w:sz w:val="20"/>
      <w:szCs w:val="20"/>
    </w:rPr>
  </w:style>
  <w:style w:type="paragraph" w:customStyle="1" w:styleId="17">
    <w:name w:val="Обычный (Интернет)1"/>
    <w:basedOn w:val="a"/>
    <w:uiPriority w:val="99"/>
    <w:rsid w:val="00EE2E40"/>
    <w:pPr>
      <w:spacing w:before="280" w:after="280"/>
    </w:pPr>
  </w:style>
  <w:style w:type="paragraph" w:customStyle="1" w:styleId="ConsPlusNonformat">
    <w:name w:val="ConsPlusNonformat"/>
    <w:uiPriority w:val="99"/>
    <w:rsid w:val="00EE2E4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wmi-callto">
    <w:name w:val="wmi-callto"/>
    <w:rsid w:val="00D06BAE"/>
  </w:style>
  <w:style w:type="table" w:styleId="afa">
    <w:name w:val="Table Grid"/>
    <w:basedOn w:val="a2"/>
    <w:uiPriority w:val="39"/>
    <w:rsid w:val="00B54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semiHidden/>
    <w:unhideWhenUsed/>
    <w:rsid w:val="000E39D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0E39D6"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rsid w:val="000E39D6"/>
    <w:rPr>
      <w:lang w:eastAsia="zh-C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E39D6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0E39D6"/>
    <w:rPr>
      <w:b/>
      <w:bCs/>
      <w:lang w:eastAsia="zh-CN"/>
    </w:rPr>
  </w:style>
  <w:style w:type="character" w:styleId="aff0">
    <w:name w:val="Strong"/>
    <w:basedOn w:val="a1"/>
    <w:uiPriority w:val="22"/>
    <w:qFormat/>
    <w:rsid w:val="00C422EF"/>
    <w:rPr>
      <w:b/>
      <w:bCs/>
    </w:rPr>
  </w:style>
  <w:style w:type="character" w:styleId="aff1">
    <w:name w:val="Unresolved Mention"/>
    <w:basedOn w:val="a1"/>
    <w:uiPriority w:val="99"/>
    <w:semiHidden/>
    <w:unhideWhenUsed/>
    <w:rsid w:val="00827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ovnaur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288E4-CB3E-4643-AE97-C673489E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15780</CharactersWithSpaces>
  <SharedDoc>false</SharedDoc>
  <HLinks>
    <vt:vector size="30" baseType="variant">
      <vt:variant>
        <vt:i4>7667827</vt:i4>
      </vt:variant>
      <vt:variant>
        <vt:i4>12</vt:i4>
      </vt:variant>
      <vt:variant>
        <vt:i4>0</vt:i4>
      </vt:variant>
      <vt:variant>
        <vt:i4>5</vt:i4>
      </vt:variant>
      <vt:variant>
        <vt:lpwstr>http://www.new.ecobiocentre.ru/</vt:lpwstr>
      </vt:variant>
      <vt:variant>
        <vt:lpwstr/>
      </vt:variant>
      <vt:variant>
        <vt:i4>2097250</vt:i4>
      </vt:variant>
      <vt:variant>
        <vt:i4>9</vt:i4>
      </vt:variant>
      <vt:variant>
        <vt:i4>0</vt:i4>
      </vt:variant>
      <vt:variant>
        <vt:i4>5</vt:i4>
      </vt:variant>
      <vt:variant>
        <vt:lpwstr>https://ecobiocentre.ru/ecostation/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https://vk.com/ecobiocentre</vt:lpwstr>
      </vt:variant>
      <vt:variant>
        <vt:lpwstr/>
      </vt:variant>
      <vt:variant>
        <vt:i4>5767252</vt:i4>
      </vt:variant>
      <vt:variant>
        <vt:i4>3</vt:i4>
      </vt:variant>
      <vt:variant>
        <vt:i4>0</vt:i4>
      </vt:variant>
      <vt:variant>
        <vt:i4>5</vt:i4>
      </vt:variant>
      <vt:variant>
        <vt:lpwstr>http://uios.ecobiocentre.ru/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http://new.ecobiocentre.ru/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Директор</cp:lastModifiedBy>
  <cp:revision>13</cp:revision>
  <cp:lastPrinted>2021-10-11T19:16:00Z</cp:lastPrinted>
  <dcterms:created xsi:type="dcterms:W3CDTF">2021-11-27T17:31:00Z</dcterms:created>
  <dcterms:modified xsi:type="dcterms:W3CDTF">2026-01-14T09:41:00Z</dcterms:modified>
</cp:coreProperties>
</file>